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7BDB" w:rsidRDefault="00CE7BDB" w:rsidP="00CE7BDB">
      <w:pPr>
        <w:jc w:val="center"/>
        <w:rPr>
          <w:rFonts w:ascii="Sylfaen" w:hAnsi="Sylfaen"/>
          <w:b/>
          <w:sz w:val="24"/>
          <w:szCs w:val="24"/>
          <w:lang w:val="ka-GE"/>
        </w:rPr>
      </w:pPr>
      <w:r w:rsidRPr="00CE7BDB">
        <w:rPr>
          <w:rFonts w:ascii="Sylfaen" w:hAnsi="Sylfaen"/>
          <w:b/>
          <w:sz w:val="24"/>
          <w:szCs w:val="24"/>
          <w:lang w:val="ka-GE"/>
        </w:rPr>
        <w:t>საათობრივი ბადე არაქართულენოვანი სკოლებისთვის/სექტორებისთვის</w:t>
      </w:r>
    </w:p>
    <w:p w:rsidR="00CE7BDB" w:rsidRDefault="00CE7BDB" w:rsidP="00CE7BDB">
      <w:pPr>
        <w:jc w:val="center"/>
        <w:rPr>
          <w:rFonts w:ascii="Sylfaen" w:hAnsi="Sylfaen"/>
          <w:b/>
          <w:sz w:val="24"/>
          <w:szCs w:val="24"/>
          <w:lang w:val="ka-GE"/>
        </w:rPr>
      </w:pPr>
    </w:p>
    <w:p w:rsidR="00CE7BDB" w:rsidRDefault="00CE7BDB" w:rsidP="00CE7BDB">
      <w:pPr>
        <w:pStyle w:val="Heading32"/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/>
        <w:rPr>
          <w:b w:val="0"/>
          <w:bCs/>
          <w:color w:val="000000"/>
          <w:sz w:val="24"/>
          <w:szCs w:val="24"/>
          <w:u w:val="none"/>
        </w:rPr>
      </w:pPr>
      <w:r w:rsidRPr="00D63A95">
        <w:rPr>
          <w:b w:val="0"/>
          <w:bCs/>
          <w:color w:val="000000"/>
          <w:sz w:val="24"/>
          <w:szCs w:val="24"/>
          <w:u w:val="none"/>
        </w:rPr>
        <w:t>საათობრივი ბადე არაქართულენოვანი საჯარო სკოლების/სექტორების დაწყებითი საფეხურისათვის:</w:t>
      </w:r>
    </w:p>
    <w:p w:rsidR="00CE7BDB" w:rsidRDefault="00CE7BDB" w:rsidP="00CE7BDB">
      <w:pPr>
        <w:pStyle w:val="Heading32"/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/>
        <w:rPr>
          <w:b w:val="0"/>
          <w:bCs/>
          <w:color w:val="000000"/>
          <w:sz w:val="24"/>
          <w:szCs w:val="24"/>
          <w:u w:val="none"/>
        </w:rPr>
      </w:pPr>
    </w:p>
    <w:tbl>
      <w:tblPr>
        <w:tblW w:w="927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32"/>
        <w:gridCol w:w="851"/>
        <w:gridCol w:w="812"/>
        <w:gridCol w:w="888"/>
        <w:gridCol w:w="874"/>
        <w:gridCol w:w="912"/>
        <w:gridCol w:w="1001"/>
      </w:tblGrid>
      <w:tr w:rsidR="00CE7BDB" w:rsidRPr="00D63A95" w:rsidTr="00CE7BDB">
        <w:trPr>
          <w:trHeight w:val="276"/>
          <w:tblCellSpacing w:w="0" w:type="dxa"/>
        </w:trPr>
        <w:tc>
          <w:tcPr>
            <w:tcW w:w="4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BDB" w:rsidRPr="00D63A95" w:rsidRDefault="00CE7BDB" w:rsidP="00CE7BD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3A95">
              <w:rPr>
                <w:rFonts w:ascii="Sylfaen" w:eastAsia="Times New Roman" w:hAnsi="Sylfaen" w:cs="Sylfaen"/>
                <w:b/>
                <w:bCs/>
                <w:sz w:val="17"/>
                <w:szCs w:val="17"/>
              </w:rPr>
              <w:t>კლასი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BDB" w:rsidRPr="00D63A95" w:rsidRDefault="00CE7BDB" w:rsidP="00CE7BD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3A95">
              <w:rPr>
                <w:rFonts w:ascii="Times New Roman" w:eastAsia="Times New Roman" w:hAnsi="Times New Roman"/>
                <w:b/>
                <w:bCs/>
                <w:sz w:val="17"/>
                <w:szCs w:val="17"/>
              </w:rPr>
              <w:t>I</w:t>
            </w:r>
          </w:p>
        </w:tc>
        <w:tc>
          <w:tcPr>
            <w:tcW w:w="9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BDB" w:rsidRPr="00D63A95" w:rsidRDefault="00CE7BDB" w:rsidP="00CE7BD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3A95">
              <w:rPr>
                <w:rFonts w:ascii="Times New Roman" w:eastAsia="Times New Roman" w:hAnsi="Times New Roman"/>
                <w:b/>
                <w:bCs/>
                <w:sz w:val="17"/>
                <w:szCs w:val="17"/>
              </w:rPr>
              <w:t>II</w:t>
            </w:r>
          </w:p>
        </w:tc>
        <w:tc>
          <w:tcPr>
            <w:tcW w:w="10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BDB" w:rsidRPr="00D63A95" w:rsidRDefault="00CE7BDB" w:rsidP="00CE7BD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3A95">
              <w:rPr>
                <w:rFonts w:ascii="Times New Roman" w:eastAsia="Times New Roman" w:hAnsi="Times New Roman"/>
                <w:b/>
                <w:bCs/>
                <w:sz w:val="17"/>
                <w:szCs w:val="17"/>
              </w:rPr>
              <w:t>III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BDB" w:rsidRPr="00D63A95" w:rsidRDefault="00CE7BDB" w:rsidP="00CE7BD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3A95">
              <w:rPr>
                <w:rFonts w:ascii="Times New Roman" w:eastAsia="Times New Roman" w:hAnsi="Times New Roman"/>
                <w:b/>
                <w:bCs/>
                <w:sz w:val="17"/>
                <w:szCs w:val="17"/>
              </w:rPr>
              <w:t>IV</w:t>
            </w:r>
          </w:p>
        </w:tc>
        <w:tc>
          <w:tcPr>
            <w:tcW w:w="10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BDB" w:rsidRPr="00D63A95" w:rsidRDefault="00CE7BDB" w:rsidP="00CE7BD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3A95">
              <w:rPr>
                <w:rFonts w:ascii="Times New Roman" w:eastAsia="Times New Roman" w:hAnsi="Times New Roman"/>
                <w:b/>
                <w:bCs/>
                <w:sz w:val="17"/>
                <w:szCs w:val="17"/>
              </w:rPr>
              <w:t>V</w:t>
            </w:r>
          </w:p>
        </w:tc>
        <w:tc>
          <w:tcPr>
            <w:tcW w:w="11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BDB" w:rsidRPr="00D63A95" w:rsidRDefault="00CE7BDB" w:rsidP="00CE7BD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3A95">
              <w:rPr>
                <w:rFonts w:ascii="Times New Roman" w:eastAsia="Times New Roman" w:hAnsi="Times New Roman"/>
                <w:b/>
                <w:bCs/>
                <w:sz w:val="17"/>
                <w:szCs w:val="17"/>
              </w:rPr>
              <w:t>VI</w:t>
            </w:r>
          </w:p>
        </w:tc>
      </w:tr>
      <w:tr w:rsidR="00CE7BDB" w:rsidRPr="00D63A95" w:rsidTr="00CE7BDB">
        <w:trPr>
          <w:trHeight w:val="276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BDB" w:rsidRPr="00D63A95" w:rsidRDefault="00CE7BDB" w:rsidP="00CE7B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BDB" w:rsidRPr="00D63A95" w:rsidRDefault="00CE7BDB" w:rsidP="00CE7B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BDB" w:rsidRPr="00D63A95" w:rsidRDefault="00CE7BDB" w:rsidP="00CE7B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BDB" w:rsidRPr="00D63A95" w:rsidRDefault="00CE7BDB" w:rsidP="00CE7B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BDB" w:rsidRPr="00D63A95" w:rsidRDefault="00CE7BDB" w:rsidP="00CE7B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BDB" w:rsidRPr="00D63A95" w:rsidRDefault="00CE7BDB" w:rsidP="00CE7B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BDB" w:rsidRPr="00D63A95" w:rsidRDefault="00CE7BDB" w:rsidP="00CE7B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E7BDB" w:rsidRPr="00D63A95" w:rsidTr="00CE7BDB">
        <w:trPr>
          <w:trHeight w:val="180"/>
          <w:tblCellSpacing w:w="0" w:type="dxa"/>
        </w:trPr>
        <w:tc>
          <w:tcPr>
            <w:tcW w:w="1033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BDB" w:rsidRPr="00D63A95" w:rsidRDefault="00CE7BDB" w:rsidP="00CE7BD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3A95">
              <w:rPr>
                <w:rFonts w:ascii="Sylfaen" w:eastAsia="Times New Roman" w:hAnsi="Sylfaen" w:cs="Sylfaen"/>
                <w:b/>
                <w:bCs/>
                <w:sz w:val="17"/>
                <w:szCs w:val="17"/>
              </w:rPr>
              <w:t>სახელმწიფო</w:t>
            </w:r>
            <w:r w:rsidRPr="00D63A95">
              <w:rPr>
                <w:rFonts w:ascii="Times New Roman" w:eastAsia="Times New Roman" w:hAnsi="Times New Roman"/>
                <w:sz w:val="17"/>
                <w:szCs w:val="17"/>
              </w:rPr>
              <w:t xml:space="preserve"> </w:t>
            </w:r>
            <w:r w:rsidRPr="00D63A95">
              <w:rPr>
                <w:rFonts w:ascii="Sylfaen" w:eastAsia="Times New Roman" w:hAnsi="Sylfaen" w:cs="Sylfaen"/>
                <w:b/>
                <w:bCs/>
                <w:sz w:val="17"/>
                <w:szCs w:val="17"/>
              </w:rPr>
              <w:t>ენა</w:t>
            </w:r>
          </w:p>
        </w:tc>
      </w:tr>
      <w:tr w:rsidR="00CE7BDB" w:rsidRPr="00D63A95" w:rsidTr="00CE7BDB">
        <w:trPr>
          <w:trHeight w:val="360"/>
          <w:tblCellSpacing w:w="0" w:type="dxa"/>
        </w:trPr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BDB" w:rsidRPr="00D63A95" w:rsidRDefault="00CE7BDB" w:rsidP="00CE7BD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3A95">
              <w:rPr>
                <w:rFonts w:ascii="Sylfaen" w:eastAsia="Times New Roman" w:hAnsi="Sylfaen" w:cs="Sylfaen"/>
                <w:sz w:val="17"/>
                <w:szCs w:val="17"/>
              </w:rPr>
              <w:t>ქართული</w:t>
            </w:r>
            <w:r w:rsidRPr="00D63A95">
              <w:rPr>
                <w:rFonts w:ascii="Times New Roman" w:eastAsia="Times New Roman" w:hAnsi="Times New Roman"/>
                <w:sz w:val="17"/>
                <w:szCs w:val="17"/>
              </w:rPr>
              <w:t xml:space="preserve">, </w:t>
            </w:r>
            <w:r w:rsidRPr="00D63A95">
              <w:rPr>
                <w:rFonts w:ascii="Sylfaen" w:eastAsia="Times New Roman" w:hAnsi="Sylfaen" w:cs="Sylfaen"/>
                <w:sz w:val="17"/>
                <w:szCs w:val="17"/>
              </w:rPr>
              <w:t>როგორც</w:t>
            </w:r>
            <w:r w:rsidRPr="00D63A95">
              <w:rPr>
                <w:rFonts w:ascii="Times New Roman" w:eastAsia="Times New Roman" w:hAnsi="Times New Roman"/>
                <w:sz w:val="17"/>
                <w:szCs w:val="17"/>
              </w:rPr>
              <w:t xml:space="preserve"> </w:t>
            </w:r>
            <w:r w:rsidRPr="00D63A95">
              <w:rPr>
                <w:rFonts w:ascii="Sylfaen" w:eastAsia="Times New Roman" w:hAnsi="Sylfaen" w:cs="Sylfaen"/>
                <w:sz w:val="17"/>
                <w:szCs w:val="17"/>
              </w:rPr>
              <w:t>მეორე</w:t>
            </w:r>
            <w:r w:rsidRPr="00D63A95">
              <w:rPr>
                <w:rFonts w:ascii="Times New Roman" w:eastAsia="Times New Roman" w:hAnsi="Times New Roman"/>
                <w:sz w:val="17"/>
                <w:szCs w:val="17"/>
              </w:rPr>
              <w:t xml:space="preserve"> </w:t>
            </w:r>
            <w:r w:rsidRPr="00D63A95">
              <w:rPr>
                <w:rFonts w:ascii="Sylfaen" w:eastAsia="Times New Roman" w:hAnsi="Sylfaen" w:cs="Sylfaen"/>
                <w:sz w:val="17"/>
                <w:szCs w:val="17"/>
              </w:rPr>
              <w:t>ენა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BDB" w:rsidRPr="00D63A95" w:rsidRDefault="00CE7BDB" w:rsidP="00CE7BD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3A95">
              <w:rPr>
                <w:rFonts w:ascii="Times New Roman" w:eastAsia="Times New Roman" w:hAnsi="Times New Roman"/>
                <w:sz w:val="17"/>
                <w:szCs w:val="17"/>
              </w:rPr>
              <w:t>5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BDB" w:rsidRPr="00D63A95" w:rsidRDefault="00CE7BDB" w:rsidP="00CE7BD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3A95">
              <w:rPr>
                <w:rFonts w:ascii="Times New Roman" w:eastAsia="Times New Roman" w:hAnsi="Times New Roman"/>
                <w:sz w:val="17"/>
                <w:szCs w:val="17"/>
              </w:rPr>
              <w:t>5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BDB" w:rsidRPr="00D63A95" w:rsidRDefault="00CE7BDB" w:rsidP="00CE7BD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3A95">
              <w:rPr>
                <w:rFonts w:ascii="Times New Roman" w:eastAsia="Times New Roman" w:hAnsi="Times New Roman"/>
                <w:sz w:val="17"/>
                <w:szCs w:val="17"/>
              </w:rPr>
              <w:t>5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BDB" w:rsidRPr="00D63A95" w:rsidRDefault="00CE7BDB" w:rsidP="00CE7BD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3A95">
              <w:rPr>
                <w:rFonts w:ascii="Times New Roman" w:eastAsia="Times New Roman" w:hAnsi="Times New Roman"/>
                <w:sz w:val="17"/>
                <w:szCs w:val="17"/>
              </w:rPr>
              <w:t>5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BDB" w:rsidRPr="00D63A95" w:rsidRDefault="00CE7BDB" w:rsidP="00CE7BD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3A95">
              <w:rPr>
                <w:rFonts w:ascii="Times New Roman" w:eastAsia="Times New Roman" w:hAnsi="Times New Roman"/>
                <w:sz w:val="17"/>
                <w:szCs w:val="17"/>
              </w:rPr>
              <w:t>5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BDB" w:rsidRPr="00D63A95" w:rsidRDefault="00CE7BDB" w:rsidP="00CE7BD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3A95">
              <w:rPr>
                <w:rFonts w:ascii="Times New Roman" w:eastAsia="Times New Roman" w:hAnsi="Times New Roman"/>
                <w:sz w:val="17"/>
                <w:szCs w:val="17"/>
              </w:rPr>
              <w:t>5</w:t>
            </w:r>
          </w:p>
        </w:tc>
      </w:tr>
      <w:tr w:rsidR="00CE7BDB" w:rsidRPr="00D63A95" w:rsidTr="00CE7BDB">
        <w:trPr>
          <w:trHeight w:val="195"/>
          <w:tblCellSpacing w:w="0" w:type="dxa"/>
        </w:trPr>
        <w:tc>
          <w:tcPr>
            <w:tcW w:w="1033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BDB" w:rsidRPr="00D63A95" w:rsidRDefault="00CE7BDB" w:rsidP="00CE7BD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3A95">
              <w:rPr>
                <w:rFonts w:ascii="Sylfaen" w:eastAsia="Times New Roman" w:hAnsi="Sylfaen" w:cs="Sylfaen"/>
                <w:b/>
                <w:bCs/>
                <w:sz w:val="17"/>
                <w:szCs w:val="17"/>
              </w:rPr>
              <w:t>ეროვნული</w:t>
            </w:r>
            <w:r w:rsidRPr="00D63A95">
              <w:rPr>
                <w:rFonts w:ascii="Times New Roman" w:eastAsia="Times New Roman" w:hAnsi="Times New Roman"/>
                <w:b/>
                <w:bCs/>
                <w:sz w:val="17"/>
                <w:szCs w:val="17"/>
              </w:rPr>
              <w:t xml:space="preserve"> </w:t>
            </w:r>
            <w:r w:rsidRPr="00D63A95">
              <w:rPr>
                <w:rFonts w:ascii="Sylfaen" w:eastAsia="Times New Roman" w:hAnsi="Sylfaen" w:cs="Sylfaen"/>
                <w:b/>
                <w:bCs/>
                <w:sz w:val="17"/>
                <w:szCs w:val="17"/>
              </w:rPr>
              <w:t>უმცირესობების</w:t>
            </w:r>
            <w:r w:rsidRPr="00D63A95">
              <w:rPr>
                <w:rFonts w:ascii="Times New Roman" w:eastAsia="Times New Roman" w:hAnsi="Times New Roman"/>
                <w:b/>
                <w:bCs/>
                <w:sz w:val="17"/>
                <w:szCs w:val="17"/>
              </w:rPr>
              <w:t xml:space="preserve"> </w:t>
            </w:r>
            <w:r w:rsidRPr="00D63A95">
              <w:rPr>
                <w:rFonts w:ascii="Sylfaen" w:eastAsia="Times New Roman" w:hAnsi="Sylfaen" w:cs="Sylfaen"/>
                <w:b/>
                <w:bCs/>
                <w:sz w:val="17"/>
                <w:szCs w:val="17"/>
              </w:rPr>
              <w:t>ენა</w:t>
            </w:r>
          </w:p>
        </w:tc>
      </w:tr>
      <w:tr w:rsidR="00CE7BDB" w:rsidRPr="00D63A95" w:rsidTr="00CE7BDB">
        <w:trPr>
          <w:trHeight w:val="330"/>
          <w:tblCellSpacing w:w="0" w:type="dxa"/>
        </w:trPr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BDB" w:rsidRPr="00D63A95" w:rsidRDefault="00CE7BDB" w:rsidP="00CE7BD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3A95">
              <w:rPr>
                <w:rFonts w:ascii="Sylfaen" w:eastAsia="Times New Roman" w:hAnsi="Sylfaen" w:cs="Sylfaen"/>
                <w:sz w:val="17"/>
                <w:szCs w:val="17"/>
              </w:rPr>
              <w:t>მშობლიური</w:t>
            </w:r>
            <w:r w:rsidRPr="00D63A95">
              <w:rPr>
                <w:rFonts w:ascii="Times New Roman" w:eastAsia="Times New Roman" w:hAnsi="Times New Roman"/>
                <w:sz w:val="17"/>
                <w:szCs w:val="17"/>
              </w:rPr>
              <w:t xml:space="preserve"> </w:t>
            </w:r>
            <w:r w:rsidRPr="00D63A95">
              <w:rPr>
                <w:rFonts w:ascii="Sylfaen" w:eastAsia="Times New Roman" w:hAnsi="Sylfaen" w:cs="Sylfaen"/>
                <w:sz w:val="17"/>
                <w:szCs w:val="17"/>
              </w:rPr>
              <w:t>ენა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BDB" w:rsidRPr="00D63A95" w:rsidRDefault="00CE7BDB" w:rsidP="00CE7BD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3A95">
              <w:rPr>
                <w:rFonts w:ascii="Times New Roman" w:eastAsia="Times New Roman" w:hAnsi="Times New Roman"/>
                <w:sz w:val="17"/>
                <w:szCs w:val="17"/>
              </w:rPr>
              <w:t>5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BDB" w:rsidRPr="00D63A95" w:rsidRDefault="00CE7BDB" w:rsidP="00CE7BD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3A95">
              <w:rPr>
                <w:rFonts w:ascii="Times New Roman" w:eastAsia="Times New Roman" w:hAnsi="Times New Roman"/>
                <w:sz w:val="17"/>
                <w:szCs w:val="17"/>
              </w:rPr>
              <w:t>5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BDB" w:rsidRPr="00D63A95" w:rsidRDefault="00CE7BDB" w:rsidP="00CE7BD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3A95">
              <w:rPr>
                <w:rFonts w:ascii="Times New Roman" w:eastAsia="Times New Roman" w:hAnsi="Times New Roman"/>
                <w:sz w:val="17"/>
                <w:szCs w:val="17"/>
              </w:rPr>
              <w:t>5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BDB" w:rsidRPr="00D63A95" w:rsidRDefault="00CE7BDB" w:rsidP="00CE7BD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3A95">
              <w:rPr>
                <w:rFonts w:ascii="Times New Roman" w:eastAsia="Times New Roman" w:hAnsi="Times New Roman"/>
                <w:sz w:val="17"/>
                <w:szCs w:val="17"/>
              </w:rPr>
              <w:t>5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BDB" w:rsidRPr="00D63A95" w:rsidRDefault="00CE7BDB" w:rsidP="00CE7BD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3A95">
              <w:rPr>
                <w:rFonts w:ascii="Times New Roman" w:eastAsia="Times New Roman" w:hAnsi="Times New Roman"/>
                <w:sz w:val="17"/>
                <w:szCs w:val="17"/>
              </w:rPr>
              <w:t>5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BDB" w:rsidRPr="00D63A95" w:rsidRDefault="00CE7BDB" w:rsidP="00CE7BD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3A95">
              <w:rPr>
                <w:rFonts w:ascii="Times New Roman" w:eastAsia="Times New Roman" w:hAnsi="Times New Roman"/>
                <w:sz w:val="17"/>
                <w:szCs w:val="17"/>
              </w:rPr>
              <w:t>5</w:t>
            </w:r>
          </w:p>
        </w:tc>
      </w:tr>
      <w:tr w:rsidR="00CE7BDB" w:rsidRPr="00D63A95" w:rsidTr="00CE7BDB">
        <w:trPr>
          <w:trHeight w:val="240"/>
          <w:tblCellSpacing w:w="0" w:type="dxa"/>
        </w:trPr>
        <w:tc>
          <w:tcPr>
            <w:tcW w:w="1033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BDB" w:rsidRPr="00D63A95" w:rsidRDefault="00CE7BDB" w:rsidP="00CE7BD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3A95">
              <w:rPr>
                <w:rFonts w:ascii="Sylfaen" w:eastAsia="Times New Roman" w:hAnsi="Sylfaen" w:cs="Sylfaen"/>
                <w:b/>
                <w:bCs/>
                <w:sz w:val="17"/>
                <w:szCs w:val="17"/>
              </w:rPr>
              <w:t>მათემატიკა</w:t>
            </w:r>
          </w:p>
        </w:tc>
      </w:tr>
      <w:tr w:rsidR="00CE7BDB" w:rsidRPr="00D63A95" w:rsidTr="00CE7BDB">
        <w:trPr>
          <w:trHeight w:val="330"/>
          <w:tblCellSpacing w:w="0" w:type="dxa"/>
        </w:trPr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BDB" w:rsidRPr="00D63A95" w:rsidRDefault="00CE7BDB" w:rsidP="00CE7BD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3A95">
              <w:rPr>
                <w:rFonts w:ascii="Sylfaen" w:eastAsia="Times New Roman" w:hAnsi="Sylfaen" w:cs="Sylfaen"/>
                <w:sz w:val="17"/>
                <w:szCs w:val="17"/>
              </w:rPr>
              <w:t>მათემატიკა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BDB" w:rsidRPr="00D63A95" w:rsidRDefault="00016BC9" w:rsidP="00CE7BD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</w:rPr>
              <w:t>4/</w:t>
            </w:r>
            <w:bookmarkStart w:id="0" w:name="_GoBack"/>
            <w:bookmarkEnd w:id="0"/>
            <w:r w:rsidR="00CE7BDB" w:rsidRPr="00D63A95">
              <w:rPr>
                <w:rFonts w:ascii="Times New Roman" w:eastAsia="Times New Roman" w:hAnsi="Times New Roman"/>
                <w:sz w:val="17"/>
                <w:szCs w:val="17"/>
              </w:rPr>
              <w:t>5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BDB" w:rsidRPr="00D63A95" w:rsidRDefault="00CE7BDB" w:rsidP="00CE7BD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3A95">
              <w:rPr>
                <w:rFonts w:ascii="Times New Roman" w:eastAsia="Times New Roman" w:hAnsi="Times New Roman"/>
                <w:sz w:val="17"/>
                <w:szCs w:val="17"/>
              </w:rPr>
              <w:t>5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BDB" w:rsidRPr="00D63A95" w:rsidRDefault="00CE7BDB" w:rsidP="00CE7BD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3A95">
              <w:rPr>
                <w:rFonts w:ascii="Times New Roman" w:eastAsia="Times New Roman" w:hAnsi="Times New Roman"/>
                <w:sz w:val="17"/>
                <w:szCs w:val="17"/>
              </w:rPr>
              <w:t>5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BDB" w:rsidRPr="00D63A95" w:rsidRDefault="00CE7BDB" w:rsidP="00CE7BD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3A95">
              <w:rPr>
                <w:rFonts w:ascii="Times New Roman" w:eastAsia="Times New Roman" w:hAnsi="Times New Roman"/>
                <w:sz w:val="17"/>
                <w:szCs w:val="17"/>
              </w:rPr>
              <w:t>5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BDB" w:rsidRPr="00D63A95" w:rsidRDefault="00CE7BDB" w:rsidP="00CE7BD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3A95">
              <w:rPr>
                <w:rFonts w:ascii="Times New Roman" w:eastAsia="Times New Roman" w:hAnsi="Times New Roman"/>
                <w:sz w:val="17"/>
                <w:szCs w:val="17"/>
              </w:rPr>
              <w:t>4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BDB" w:rsidRPr="00D63A95" w:rsidRDefault="00CE7BDB" w:rsidP="00CE7BD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3A95">
              <w:rPr>
                <w:rFonts w:ascii="Times New Roman" w:eastAsia="Times New Roman" w:hAnsi="Times New Roman"/>
                <w:sz w:val="17"/>
                <w:szCs w:val="17"/>
              </w:rPr>
              <w:t>4</w:t>
            </w:r>
          </w:p>
        </w:tc>
      </w:tr>
      <w:tr w:rsidR="00CE7BDB" w:rsidRPr="00D63A95" w:rsidTr="00CE7BDB">
        <w:trPr>
          <w:trHeight w:val="270"/>
          <w:tblCellSpacing w:w="0" w:type="dxa"/>
        </w:trPr>
        <w:tc>
          <w:tcPr>
            <w:tcW w:w="1033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BDB" w:rsidRPr="00D63A95" w:rsidRDefault="00CE7BDB" w:rsidP="00CE7BD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3A95">
              <w:rPr>
                <w:rFonts w:ascii="Sylfaen" w:eastAsia="Times New Roman" w:hAnsi="Sylfaen" w:cs="Sylfaen"/>
                <w:b/>
                <w:bCs/>
                <w:sz w:val="17"/>
                <w:szCs w:val="17"/>
              </w:rPr>
              <w:t>უცხოური</w:t>
            </w:r>
            <w:r w:rsidRPr="00D63A95">
              <w:rPr>
                <w:rFonts w:ascii="Times New Roman" w:eastAsia="Times New Roman" w:hAnsi="Times New Roman"/>
                <w:sz w:val="17"/>
                <w:szCs w:val="17"/>
              </w:rPr>
              <w:t xml:space="preserve"> </w:t>
            </w:r>
            <w:r w:rsidRPr="00D63A95">
              <w:rPr>
                <w:rFonts w:ascii="Sylfaen" w:eastAsia="Times New Roman" w:hAnsi="Sylfaen" w:cs="Sylfaen"/>
                <w:b/>
                <w:bCs/>
                <w:sz w:val="17"/>
                <w:szCs w:val="17"/>
              </w:rPr>
              <w:t>ენები</w:t>
            </w:r>
          </w:p>
        </w:tc>
      </w:tr>
      <w:tr w:rsidR="00CE7BDB" w:rsidRPr="00D63A95" w:rsidTr="00CE7BDB">
        <w:trPr>
          <w:trHeight w:val="315"/>
          <w:tblCellSpacing w:w="0" w:type="dxa"/>
        </w:trPr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BDB" w:rsidRPr="00D63A95" w:rsidRDefault="00CE7BDB" w:rsidP="00CE7BD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3A95">
              <w:rPr>
                <w:rFonts w:ascii="Sylfaen" w:eastAsia="Times New Roman" w:hAnsi="Sylfaen" w:cs="Sylfaen"/>
                <w:sz w:val="17"/>
                <w:szCs w:val="17"/>
              </w:rPr>
              <w:t>პირველი</w:t>
            </w:r>
            <w:r w:rsidRPr="00D63A95">
              <w:rPr>
                <w:rFonts w:ascii="Times New Roman" w:eastAsia="Times New Roman" w:hAnsi="Times New Roman"/>
                <w:sz w:val="17"/>
                <w:szCs w:val="17"/>
              </w:rPr>
              <w:t xml:space="preserve"> </w:t>
            </w:r>
            <w:r w:rsidRPr="00D63A95">
              <w:rPr>
                <w:rFonts w:ascii="Sylfaen" w:eastAsia="Times New Roman" w:hAnsi="Sylfaen" w:cs="Sylfaen"/>
                <w:sz w:val="17"/>
                <w:szCs w:val="17"/>
              </w:rPr>
              <w:t>უცხოური</w:t>
            </w:r>
            <w:r w:rsidRPr="00D63A95">
              <w:rPr>
                <w:rFonts w:ascii="Times New Roman" w:eastAsia="Times New Roman" w:hAnsi="Times New Roman"/>
                <w:sz w:val="17"/>
                <w:szCs w:val="17"/>
              </w:rPr>
              <w:t xml:space="preserve"> </w:t>
            </w:r>
            <w:r w:rsidRPr="00D63A95">
              <w:rPr>
                <w:rFonts w:ascii="Sylfaen" w:eastAsia="Times New Roman" w:hAnsi="Sylfaen" w:cs="Sylfaen"/>
                <w:sz w:val="17"/>
                <w:szCs w:val="17"/>
              </w:rPr>
              <w:t>ენა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BDB" w:rsidRPr="00D63A95" w:rsidRDefault="00CE7BDB" w:rsidP="00CE7BD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3A95">
              <w:rPr>
                <w:rFonts w:ascii="Times New Roman" w:eastAsia="Times New Roman" w:hAnsi="Times New Roman"/>
                <w:sz w:val="17"/>
                <w:szCs w:val="17"/>
              </w:rPr>
              <w:t>2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BDB" w:rsidRPr="00D63A95" w:rsidRDefault="00CE7BDB" w:rsidP="00CE7BD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3A95">
              <w:rPr>
                <w:rFonts w:ascii="Times New Roman" w:eastAsia="Times New Roman" w:hAnsi="Times New Roman"/>
                <w:sz w:val="17"/>
                <w:szCs w:val="17"/>
              </w:rPr>
              <w:t>2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BDB" w:rsidRPr="00D63A95" w:rsidRDefault="00CE7BDB" w:rsidP="00CE7BD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3A95">
              <w:rPr>
                <w:rFonts w:ascii="Times New Roman" w:eastAsia="Times New Roman" w:hAnsi="Times New Roman"/>
                <w:sz w:val="17"/>
                <w:szCs w:val="17"/>
              </w:rPr>
              <w:t>3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BDB" w:rsidRPr="00D63A95" w:rsidRDefault="00CE7BDB" w:rsidP="00CE7BD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3A95">
              <w:rPr>
                <w:rFonts w:ascii="Times New Roman" w:eastAsia="Times New Roman" w:hAnsi="Times New Roman"/>
                <w:sz w:val="17"/>
                <w:szCs w:val="17"/>
              </w:rPr>
              <w:t>3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BDB" w:rsidRPr="00D63A95" w:rsidRDefault="00CE7BDB" w:rsidP="00CE7BD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3A95">
              <w:rPr>
                <w:rFonts w:ascii="Times New Roman" w:eastAsia="Times New Roman" w:hAnsi="Times New Roman"/>
                <w:sz w:val="17"/>
                <w:szCs w:val="17"/>
              </w:rPr>
              <w:t>3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BDB" w:rsidRPr="00D63A95" w:rsidRDefault="00CE7BDB" w:rsidP="00CE7BD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3A95">
              <w:rPr>
                <w:rFonts w:ascii="Times New Roman" w:eastAsia="Times New Roman" w:hAnsi="Times New Roman"/>
                <w:sz w:val="17"/>
                <w:szCs w:val="17"/>
              </w:rPr>
              <w:t>3</w:t>
            </w:r>
          </w:p>
        </w:tc>
      </w:tr>
      <w:tr w:rsidR="00CE7BDB" w:rsidRPr="00D63A95" w:rsidTr="00CE7BDB">
        <w:trPr>
          <w:trHeight w:val="330"/>
          <w:tblCellSpacing w:w="0" w:type="dxa"/>
        </w:trPr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BDB" w:rsidRPr="00D63A95" w:rsidRDefault="00CE7BDB" w:rsidP="00CE7BD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3A95">
              <w:rPr>
                <w:rFonts w:ascii="Sylfaen" w:eastAsia="Times New Roman" w:hAnsi="Sylfaen" w:cs="Sylfaen"/>
                <w:sz w:val="17"/>
                <w:szCs w:val="17"/>
              </w:rPr>
              <w:t>მეორე</w:t>
            </w:r>
            <w:r w:rsidRPr="00D63A95">
              <w:rPr>
                <w:rFonts w:ascii="Times New Roman" w:eastAsia="Times New Roman" w:hAnsi="Times New Roman"/>
                <w:sz w:val="17"/>
                <w:szCs w:val="17"/>
              </w:rPr>
              <w:t xml:space="preserve"> </w:t>
            </w:r>
            <w:r w:rsidRPr="00D63A95">
              <w:rPr>
                <w:rFonts w:ascii="Sylfaen" w:eastAsia="Times New Roman" w:hAnsi="Sylfaen" w:cs="Sylfaen"/>
                <w:sz w:val="17"/>
                <w:szCs w:val="17"/>
              </w:rPr>
              <w:t>უცხოური</w:t>
            </w:r>
            <w:r w:rsidRPr="00D63A95">
              <w:rPr>
                <w:rFonts w:ascii="Times New Roman" w:eastAsia="Times New Roman" w:hAnsi="Times New Roman"/>
                <w:sz w:val="17"/>
                <w:szCs w:val="17"/>
              </w:rPr>
              <w:t xml:space="preserve"> </w:t>
            </w:r>
            <w:r w:rsidRPr="00D63A95">
              <w:rPr>
                <w:rFonts w:ascii="Sylfaen" w:eastAsia="Times New Roman" w:hAnsi="Sylfaen" w:cs="Sylfaen"/>
                <w:sz w:val="17"/>
                <w:szCs w:val="17"/>
              </w:rPr>
              <w:t>ენა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BDB" w:rsidRPr="00D63A95" w:rsidRDefault="00CE7BDB" w:rsidP="00CE7BD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3A9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BDB" w:rsidRPr="00D63A95" w:rsidRDefault="00CE7BDB" w:rsidP="00CE7BD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3A9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BDB" w:rsidRPr="00D63A95" w:rsidRDefault="00CE7BDB" w:rsidP="00CE7BD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3A9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BDB" w:rsidRPr="00D63A95" w:rsidRDefault="00CE7BDB" w:rsidP="00CE7BD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3A9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BDB" w:rsidRPr="00D63A95" w:rsidRDefault="00CE7BDB" w:rsidP="00CE7BD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3A95">
              <w:rPr>
                <w:rFonts w:ascii="Times New Roman" w:eastAsia="Times New Roman" w:hAnsi="Times New Roman"/>
                <w:sz w:val="17"/>
                <w:szCs w:val="17"/>
              </w:rPr>
              <w:t>0-2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BDB" w:rsidRPr="00D63A95" w:rsidRDefault="00CE7BDB" w:rsidP="00CE7BD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3A95">
              <w:rPr>
                <w:rFonts w:ascii="Times New Roman" w:eastAsia="Times New Roman" w:hAnsi="Times New Roman"/>
                <w:sz w:val="17"/>
                <w:szCs w:val="17"/>
              </w:rPr>
              <w:t>0-2</w:t>
            </w:r>
          </w:p>
        </w:tc>
      </w:tr>
      <w:tr w:rsidR="00CE7BDB" w:rsidRPr="00D63A95" w:rsidTr="00CE7BDB">
        <w:trPr>
          <w:trHeight w:val="150"/>
          <w:tblCellSpacing w:w="0" w:type="dxa"/>
        </w:trPr>
        <w:tc>
          <w:tcPr>
            <w:tcW w:w="1033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BDB" w:rsidRPr="00D63A95" w:rsidRDefault="00CE7BDB" w:rsidP="00CE7BD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3A95">
              <w:rPr>
                <w:rFonts w:ascii="Sylfaen" w:eastAsia="Times New Roman" w:hAnsi="Sylfaen" w:cs="Sylfaen"/>
                <w:b/>
                <w:bCs/>
                <w:sz w:val="17"/>
                <w:szCs w:val="17"/>
              </w:rPr>
              <w:t>საზოგადოებრივი</w:t>
            </w:r>
            <w:r w:rsidRPr="00D63A95">
              <w:rPr>
                <w:rFonts w:ascii="Times New Roman" w:eastAsia="Times New Roman" w:hAnsi="Times New Roman"/>
                <w:sz w:val="17"/>
                <w:szCs w:val="17"/>
              </w:rPr>
              <w:t xml:space="preserve"> </w:t>
            </w:r>
            <w:r w:rsidRPr="00D63A95">
              <w:rPr>
                <w:rFonts w:ascii="Sylfaen" w:eastAsia="Times New Roman" w:hAnsi="Sylfaen" w:cs="Sylfaen"/>
                <w:b/>
                <w:bCs/>
                <w:sz w:val="17"/>
                <w:szCs w:val="17"/>
              </w:rPr>
              <w:t>მეცნიერებები</w:t>
            </w:r>
          </w:p>
        </w:tc>
      </w:tr>
      <w:tr w:rsidR="00CE7BDB" w:rsidRPr="00D63A95" w:rsidTr="00CE7BDB">
        <w:trPr>
          <w:trHeight w:val="330"/>
          <w:tblCellSpacing w:w="0" w:type="dxa"/>
        </w:trPr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BDB" w:rsidRPr="00D63A95" w:rsidRDefault="00CE7BDB" w:rsidP="00CE7BD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3A95">
              <w:rPr>
                <w:rFonts w:ascii="Sylfaen" w:eastAsia="Times New Roman" w:hAnsi="Sylfaen" w:cs="Sylfaen"/>
                <w:sz w:val="17"/>
                <w:szCs w:val="17"/>
              </w:rPr>
              <w:t>ჩვენი</w:t>
            </w:r>
            <w:r w:rsidRPr="00D63A95">
              <w:rPr>
                <w:rFonts w:ascii="Times New Roman" w:eastAsia="Times New Roman" w:hAnsi="Times New Roman"/>
                <w:sz w:val="17"/>
                <w:szCs w:val="17"/>
              </w:rPr>
              <w:t xml:space="preserve"> </w:t>
            </w:r>
            <w:r w:rsidRPr="00D63A95">
              <w:rPr>
                <w:rFonts w:ascii="Sylfaen" w:eastAsia="Times New Roman" w:hAnsi="Sylfaen" w:cs="Sylfaen"/>
                <w:sz w:val="17"/>
                <w:szCs w:val="17"/>
              </w:rPr>
              <w:t>საქართველო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BDB" w:rsidRPr="00D63A95" w:rsidRDefault="00CE7BDB" w:rsidP="00CE7BD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3A9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BDB" w:rsidRPr="00D63A95" w:rsidRDefault="00CE7BDB" w:rsidP="00CE7BD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3A9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BDB" w:rsidRPr="00D63A95" w:rsidRDefault="00CE7BDB" w:rsidP="00CE7BD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3A9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BDB" w:rsidRPr="00D63A95" w:rsidRDefault="00CE7BDB" w:rsidP="00CE7BD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3A9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BDB" w:rsidRPr="00D63A95" w:rsidRDefault="00CE7BDB" w:rsidP="00CE7BD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3A95">
              <w:rPr>
                <w:rFonts w:ascii="Times New Roman" w:eastAsia="Times New Roman" w:hAnsi="Times New Roman"/>
                <w:sz w:val="17"/>
                <w:szCs w:val="17"/>
              </w:rPr>
              <w:t>3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BDB" w:rsidRPr="00D63A95" w:rsidRDefault="00CE7BDB" w:rsidP="00CE7BD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3A95">
              <w:rPr>
                <w:rFonts w:ascii="Times New Roman" w:eastAsia="Times New Roman" w:hAnsi="Times New Roman"/>
                <w:sz w:val="17"/>
                <w:szCs w:val="17"/>
              </w:rPr>
              <w:t>3</w:t>
            </w:r>
          </w:p>
        </w:tc>
      </w:tr>
      <w:tr w:rsidR="00CE7BDB" w:rsidRPr="00D63A95" w:rsidTr="00CE7BDB">
        <w:trPr>
          <w:trHeight w:val="330"/>
          <w:tblCellSpacing w:w="0" w:type="dxa"/>
        </w:trPr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BDB" w:rsidRPr="00D63A95" w:rsidRDefault="00CE7BDB" w:rsidP="00CE7BD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3A95">
              <w:rPr>
                <w:rFonts w:ascii="Sylfaen" w:eastAsia="Times New Roman" w:hAnsi="Sylfaen" w:cs="Sylfaen"/>
                <w:sz w:val="17"/>
                <w:szCs w:val="17"/>
              </w:rPr>
              <w:t>სამოქალაქო</w:t>
            </w:r>
            <w:r w:rsidRPr="00D63A95">
              <w:rPr>
                <w:rFonts w:ascii="Times New Roman" w:eastAsia="Times New Roman" w:hAnsi="Times New Roman"/>
                <w:sz w:val="17"/>
                <w:szCs w:val="17"/>
              </w:rPr>
              <w:t xml:space="preserve"> </w:t>
            </w:r>
            <w:r w:rsidRPr="00D63A95">
              <w:rPr>
                <w:rFonts w:ascii="Sylfaen" w:eastAsia="Times New Roman" w:hAnsi="Sylfaen" w:cs="Sylfaen"/>
                <w:sz w:val="17"/>
                <w:szCs w:val="17"/>
              </w:rPr>
              <w:t>თავდაცვა</w:t>
            </w:r>
            <w:r w:rsidRPr="00D63A95">
              <w:rPr>
                <w:rFonts w:ascii="Times New Roman" w:eastAsia="Times New Roman" w:hAnsi="Times New Roman"/>
                <w:sz w:val="17"/>
                <w:szCs w:val="17"/>
              </w:rPr>
              <w:t xml:space="preserve"> </w:t>
            </w:r>
            <w:r w:rsidRPr="00D63A95">
              <w:rPr>
                <w:rFonts w:ascii="Sylfaen" w:eastAsia="Times New Roman" w:hAnsi="Sylfaen" w:cs="Sylfaen"/>
                <w:sz w:val="17"/>
                <w:szCs w:val="17"/>
              </w:rPr>
              <w:t>და</w:t>
            </w:r>
            <w:r w:rsidRPr="00D63A95">
              <w:rPr>
                <w:rFonts w:ascii="Times New Roman" w:eastAsia="Times New Roman" w:hAnsi="Times New Roman"/>
                <w:sz w:val="17"/>
                <w:szCs w:val="17"/>
              </w:rPr>
              <w:t xml:space="preserve"> </w:t>
            </w:r>
            <w:r w:rsidRPr="00D63A95">
              <w:rPr>
                <w:rFonts w:ascii="Sylfaen" w:eastAsia="Times New Roman" w:hAnsi="Sylfaen" w:cs="Sylfaen"/>
                <w:sz w:val="17"/>
                <w:szCs w:val="17"/>
              </w:rPr>
              <w:t>უსაფრთხოება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BDB" w:rsidRPr="00D63A95" w:rsidRDefault="00CE7BDB" w:rsidP="00CE7BD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3A9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BDB" w:rsidRPr="00D63A95" w:rsidRDefault="00CE7BDB" w:rsidP="00CE7BD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3A9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BDB" w:rsidRPr="00D63A95" w:rsidRDefault="00CE7BDB" w:rsidP="00CE7BD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3A9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BDB" w:rsidRPr="00D63A95" w:rsidRDefault="00CE7BDB" w:rsidP="00CE7BD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3A95">
              <w:rPr>
                <w:rFonts w:ascii="Times New Roman" w:eastAsia="Times New Roman" w:hAnsi="Times New Roman"/>
                <w:sz w:val="17"/>
                <w:szCs w:val="17"/>
              </w:rPr>
              <w:t>0.5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BDB" w:rsidRPr="00D63A95" w:rsidRDefault="00CE7BDB" w:rsidP="00CE7BD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3A9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BDB" w:rsidRPr="00D63A95" w:rsidRDefault="00CE7BDB" w:rsidP="00CE7BD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3A9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CE7BDB" w:rsidRPr="00D63A95" w:rsidTr="00CE7BDB">
        <w:trPr>
          <w:trHeight w:val="240"/>
          <w:tblCellSpacing w:w="0" w:type="dxa"/>
        </w:trPr>
        <w:tc>
          <w:tcPr>
            <w:tcW w:w="1033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BDB" w:rsidRPr="00D63A95" w:rsidRDefault="00CE7BDB" w:rsidP="00CE7BD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3A95">
              <w:rPr>
                <w:rFonts w:ascii="Sylfaen" w:eastAsia="Times New Roman" w:hAnsi="Sylfaen" w:cs="Sylfaen"/>
                <w:b/>
                <w:bCs/>
                <w:sz w:val="17"/>
                <w:szCs w:val="17"/>
              </w:rPr>
              <w:t>საბუნებისმეტყველო</w:t>
            </w:r>
            <w:r w:rsidRPr="00D63A95">
              <w:rPr>
                <w:rFonts w:ascii="Times New Roman" w:eastAsia="Times New Roman" w:hAnsi="Times New Roman"/>
                <w:sz w:val="17"/>
                <w:szCs w:val="17"/>
              </w:rPr>
              <w:t xml:space="preserve"> </w:t>
            </w:r>
            <w:r w:rsidRPr="00D63A95">
              <w:rPr>
                <w:rFonts w:ascii="Sylfaen" w:eastAsia="Times New Roman" w:hAnsi="Sylfaen" w:cs="Sylfaen"/>
                <w:b/>
                <w:bCs/>
                <w:sz w:val="17"/>
                <w:szCs w:val="17"/>
              </w:rPr>
              <w:t>მეცნიერებები</w:t>
            </w:r>
          </w:p>
        </w:tc>
      </w:tr>
      <w:tr w:rsidR="00CE7BDB" w:rsidRPr="00D63A95" w:rsidTr="00CE7BDB">
        <w:trPr>
          <w:trHeight w:val="330"/>
          <w:tblCellSpacing w:w="0" w:type="dxa"/>
        </w:trPr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BDB" w:rsidRPr="00D63A95" w:rsidRDefault="00CE7BDB" w:rsidP="00CE7BD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3A95">
              <w:rPr>
                <w:rFonts w:ascii="Sylfaen" w:eastAsia="Times New Roman" w:hAnsi="Sylfaen" w:cs="Sylfaen"/>
                <w:sz w:val="17"/>
                <w:szCs w:val="17"/>
              </w:rPr>
              <w:t>ბუნებისმეტყველება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BDB" w:rsidRPr="00D63A95" w:rsidRDefault="00CE7BDB" w:rsidP="00CE7BD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3A95">
              <w:rPr>
                <w:rFonts w:ascii="Times New Roman" w:eastAsia="Times New Roman" w:hAnsi="Times New Roman"/>
                <w:sz w:val="17"/>
                <w:szCs w:val="17"/>
              </w:rPr>
              <w:t>2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BDB" w:rsidRPr="00D63A95" w:rsidRDefault="00CE7BDB" w:rsidP="00CE7BD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3A95">
              <w:rPr>
                <w:rFonts w:ascii="Times New Roman" w:eastAsia="Times New Roman" w:hAnsi="Times New Roman"/>
                <w:sz w:val="17"/>
                <w:szCs w:val="17"/>
              </w:rPr>
              <w:t>2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BDB" w:rsidRPr="00D63A95" w:rsidRDefault="00CE7BDB" w:rsidP="00CE7BD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3A95">
              <w:rPr>
                <w:rFonts w:ascii="Times New Roman" w:eastAsia="Times New Roman" w:hAnsi="Times New Roman"/>
                <w:sz w:val="17"/>
                <w:szCs w:val="17"/>
              </w:rPr>
              <w:t>3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BDB" w:rsidRPr="00D63A95" w:rsidRDefault="00CE7BDB" w:rsidP="00CE7BD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3A95">
              <w:rPr>
                <w:rFonts w:ascii="Times New Roman" w:eastAsia="Times New Roman" w:hAnsi="Times New Roman"/>
                <w:sz w:val="17"/>
                <w:szCs w:val="17"/>
              </w:rPr>
              <w:t>3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BDB" w:rsidRPr="00D63A95" w:rsidRDefault="00CE7BDB" w:rsidP="00CE7BD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3A95">
              <w:rPr>
                <w:rFonts w:ascii="Times New Roman" w:eastAsia="Times New Roman" w:hAnsi="Times New Roman"/>
                <w:sz w:val="17"/>
                <w:szCs w:val="17"/>
              </w:rPr>
              <w:t>3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BDB" w:rsidRPr="00D63A95" w:rsidRDefault="00CE7BDB" w:rsidP="00CE7BD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3A95">
              <w:rPr>
                <w:rFonts w:ascii="Times New Roman" w:eastAsia="Times New Roman" w:hAnsi="Times New Roman"/>
                <w:sz w:val="17"/>
                <w:szCs w:val="17"/>
              </w:rPr>
              <w:t>3</w:t>
            </w:r>
          </w:p>
        </w:tc>
      </w:tr>
      <w:tr w:rsidR="00CE7BDB" w:rsidRPr="00D63A95" w:rsidTr="00CE7BDB">
        <w:trPr>
          <w:trHeight w:val="285"/>
          <w:tblCellSpacing w:w="0" w:type="dxa"/>
        </w:trPr>
        <w:tc>
          <w:tcPr>
            <w:tcW w:w="1033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BDB" w:rsidRPr="00D63A95" w:rsidRDefault="00CE7BDB" w:rsidP="00CE7BD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3A95">
              <w:rPr>
                <w:rFonts w:ascii="Sylfaen" w:eastAsia="Times New Roman" w:hAnsi="Sylfaen" w:cs="Sylfaen"/>
                <w:b/>
                <w:bCs/>
                <w:sz w:val="17"/>
                <w:szCs w:val="17"/>
              </w:rPr>
              <w:t>ტექნოლოგიები</w:t>
            </w:r>
          </w:p>
        </w:tc>
      </w:tr>
      <w:tr w:rsidR="00CE7BDB" w:rsidRPr="00D63A95" w:rsidTr="00CE7BDB">
        <w:trPr>
          <w:trHeight w:val="375"/>
          <w:tblCellSpacing w:w="0" w:type="dxa"/>
        </w:trPr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BDB" w:rsidRPr="00D63A95" w:rsidRDefault="00CE7BDB" w:rsidP="00CE7BD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3A95">
              <w:rPr>
                <w:rFonts w:ascii="Sylfaen" w:eastAsia="Times New Roman" w:hAnsi="Sylfaen" w:cs="Sylfaen"/>
                <w:sz w:val="17"/>
                <w:szCs w:val="17"/>
              </w:rPr>
              <w:t>ინფორმაციული</w:t>
            </w:r>
            <w:r w:rsidRPr="00D63A95">
              <w:rPr>
                <w:rFonts w:ascii="Times New Roman" w:eastAsia="Times New Roman" w:hAnsi="Times New Roman"/>
                <w:sz w:val="17"/>
                <w:szCs w:val="17"/>
              </w:rPr>
              <w:t xml:space="preserve"> </w:t>
            </w:r>
            <w:r w:rsidRPr="00D63A95">
              <w:rPr>
                <w:rFonts w:ascii="Sylfaen" w:eastAsia="Times New Roman" w:hAnsi="Sylfaen" w:cs="Sylfaen"/>
                <w:sz w:val="17"/>
                <w:szCs w:val="17"/>
              </w:rPr>
              <w:t>და</w:t>
            </w:r>
            <w:r w:rsidRPr="00D63A95">
              <w:rPr>
                <w:rFonts w:ascii="Times New Roman" w:eastAsia="Times New Roman" w:hAnsi="Times New Roman"/>
                <w:sz w:val="17"/>
                <w:szCs w:val="17"/>
              </w:rPr>
              <w:t xml:space="preserve"> </w:t>
            </w:r>
            <w:r w:rsidRPr="00D63A95">
              <w:rPr>
                <w:rFonts w:ascii="Sylfaen" w:eastAsia="Times New Roman" w:hAnsi="Sylfaen" w:cs="Sylfaen"/>
                <w:sz w:val="17"/>
                <w:szCs w:val="17"/>
              </w:rPr>
              <w:t>საკომუნიკაციო</w:t>
            </w:r>
            <w:r w:rsidRPr="00D63A95">
              <w:rPr>
                <w:rFonts w:ascii="Times New Roman" w:eastAsia="Times New Roman" w:hAnsi="Times New Roman"/>
                <w:sz w:val="17"/>
                <w:szCs w:val="17"/>
              </w:rPr>
              <w:t xml:space="preserve"> </w:t>
            </w:r>
            <w:r w:rsidRPr="00D63A95">
              <w:rPr>
                <w:rFonts w:ascii="Sylfaen" w:eastAsia="Times New Roman" w:hAnsi="Sylfaen" w:cs="Sylfaen"/>
                <w:sz w:val="17"/>
                <w:szCs w:val="17"/>
              </w:rPr>
              <w:t>ტექნოლოგიები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BDB" w:rsidRPr="00D63A95" w:rsidRDefault="00CE7BDB" w:rsidP="00CE7BD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3A95">
              <w:rPr>
                <w:rFonts w:ascii="Times New Roman" w:eastAsia="Times New Roman" w:hAnsi="Times New Roman"/>
                <w:sz w:val="17"/>
                <w:szCs w:val="17"/>
              </w:rPr>
              <w:t>0.5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BDB" w:rsidRPr="00D63A95" w:rsidRDefault="00CE7BDB" w:rsidP="00CE7BD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3A9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BDB" w:rsidRPr="00D63A95" w:rsidRDefault="00CE7BDB" w:rsidP="00CE7BD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3A9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BDB" w:rsidRPr="00D63A95" w:rsidRDefault="00CE7BDB" w:rsidP="00CE7BD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3A9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BDB" w:rsidRPr="00D63A95" w:rsidRDefault="00CE7BDB" w:rsidP="00CE7BD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3A95">
              <w:rPr>
                <w:rFonts w:ascii="Times New Roman" w:eastAsia="Times New Roman" w:hAnsi="Times New Roman"/>
                <w:sz w:val="17"/>
                <w:szCs w:val="17"/>
              </w:rPr>
              <w:t>2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BDB" w:rsidRPr="00D63A95" w:rsidRDefault="00CE7BDB" w:rsidP="00CE7BD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3A95">
              <w:rPr>
                <w:rFonts w:ascii="Times New Roman" w:eastAsia="Times New Roman" w:hAnsi="Times New Roman"/>
                <w:sz w:val="17"/>
                <w:szCs w:val="17"/>
              </w:rPr>
              <w:t>2</w:t>
            </w:r>
          </w:p>
        </w:tc>
      </w:tr>
      <w:tr w:rsidR="00CE7BDB" w:rsidRPr="00D63A95" w:rsidTr="00CE7BDB">
        <w:trPr>
          <w:trHeight w:val="225"/>
          <w:tblCellSpacing w:w="0" w:type="dxa"/>
        </w:trPr>
        <w:tc>
          <w:tcPr>
            <w:tcW w:w="1033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BDB" w:rsidRPr="00D63A95" w:rsidRDefault="00CE7BDB" w:rsidP="00CE7BD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3A95">
              <w:rPr>
                <w:rFonts w:ascii="Sylfaen" w:eastAsia="Times New Roman" w:hAnsi="Sylfaen" w:cs="Sylfaen"/>
                <w:b/>
                <w:bCs/>
                <w:sz w:val="17"/>
                <w:szCs w:val="17"/>
              </w:rPr>
              <w:t>ესთეტიკური</w:t>
            </w:r>
            <w:r w:rsidRPr="00D63A95">
              <w:rPr>
                <w:rFonts w:ascii="Times New Roman" w:eastAsia="Times New Roman" w:hAnsi="Times New Roman"/>
                <w:sz w:val="17"/>
                <w:szCs w:val="17"/>
              </w:rPr>
              <w:t xml:space="preserve"> </w:t>
            </w:r>
            <w:r w:rsidRPr="00D63A95">
              <w:rPr>
                <w:rFonts w:ascii="Sylfaen" w:eastAsia="Times New Roman" w:hAnsi="Sylfaen" w:cs="Sylfaen"/>
                <w:b/>
                <w:bCs/>
                <w:sz w:val="17"/>
                <w:szCs w:val="17"/>
              </w:rPr>
              <w:t>აღზრდა</w:t>
            </w:r>
          </w:p>
        </w:tc>
      </w:tr>
      <w:tr w:rsidR="00CE7BDB" w:rsidRPr="00D63A95" w:rsidTr="00CE7BDB">
        <w:trPr>
          <w:trHeight w:val="330"/>
          <w:tblCellSpacing w:w="0" w:type="dxa"/>
        </w:trPr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BDB" w:rsidRPr="00D63A95" w:rsidRDefault="00CE7BDB" w:rsidP="00CE7BD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3A95">
              <w:rPr>
                <w:rFonts w:ascii="Sylfaen" w:eastAsia="Times New Roman" w:hAnsi="Sylfaen" w:cs="Sylfaen"/>
                <w:sz w:val="17"/>
                <w:szCs w:val="17"/>
              </w:rPr>
              <w:t>სახვითი</w:t>
            </w:r>
            <w:r w:rsidRPr="00D63A95">
              <w:rPr>
                <w:rFonts w:ascii="Times New Roman" w:eastAsia="Times New Roman" w:hAnsi="Times New Roman"/>
                <w:sz w:val="17"/>
                <w:szCs w:val="17"/>
              </w:rPr>
              <w:t xml:space="preserve"> </w:t>
            </w:r>
            <w:r w:rsidRPr="00D63A95">
              <w:rPr>
                <w:rFonts w:ascii="Sylfaen" w:eastAsia="Times New Roman" w:hAnsi="Sylfaen" w:cs="Sylfaen"/>
                <w:sz w:val="17"/>
                <w:szCs w:val="17"/>
              </w:rPr>
              <w:t>და</w:t>
            </w:r>
            <w:r w:rsidRPr="00D63A95">
              <w:rPr>
                <w:rFonts w:ascii="Times New Roman" w:eastAsia="Times New Roman" w:hAnsi="Times New Roman"/>
                <w:sz w:val="17"/>
                <w:szCs w:val="17"/>
              </w:rPr>
              <w:t xml:space="preserve"> </w:t>
            </w:r>
            <w:r w:rsidRPr="00D63A95">
              <w:rPr>
                <w:rFonts w:ascii="Sylfaen" w:eastAsia="Times New Roman" w:hAnsi="Sylfaen" w:cs="Sylfaen"/>
                <w:sz w:val="17"/>
                <w:szCs w:val="17"/>
              </w:rPr>
              <w:t>გამოყენებითი</w:t>
            </w:r>
            <w:r w:rsidRPr="00D63A95">
              <w:rPr>
                <w:rFonts w:ascii="Times New Roman" w:eastAsia="Times New Roman" w:hAnsi="Times New Roman"/>
                <w:sz w:val="17"/>
                <w:szCs w:val="17"/>
              </w:rPr>
              <w:t xml:space="preserve"> </w:t>
            </w:r>
            <w:r w:rsidRPr="00D63A95">
              <w:rPr>
                <w:rFonts w:ascii="Sylfaen" w:eastAsia="Times New Roman" w:hAnsi="Sylfaen" w:cs="Sylfaen"/>
                <w:sz w:val="17"/>
                <w:szCs w:val="17"/>
              </w:rPr>
              <w:t>ხელოვნება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BDB" w:rsidRPr="00D63A95" w:rsidRDefault="00CE7BDB" w:rsidP="00CE7BD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3A95">
              <w:rPr>
                <w:rFonts w:ascii="Times New Roman" w:eastAsia="Times New Roman" w:hAnsi="Times New Roman"/>
                <w:sz w:val="17"/>
                <w:szCs w:val="17"/>
              </w:rPr>
              <w:t>2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BDB" w:rsidRPr="00D63A95" w:rsidRDefault="00CE7BDB" w:rsidP="00CE7BD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3A95">
              <w:rPr>
                <w:rFonts w:ascii="Times New Roman" w:eastAsia="Times New Roman" w:hAnsi="Times New Roman"/>
                <w:sz w:val="17"/>
                <w:szCs w:val="17"/>
              </w:rPr>
              <w:t>2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BDB" w:rsidRPr="00D63A95" w:rsidRDefault="00CE7BDB" w:rsidP="00CE7BD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3A95">
              <w:rPr>
                <w:rFonts w:ascii="Times New Roman" w:eastAsia="Times New Roman" w:hAnsi="Times New Roman"/>
                <w:sz w:val="17"/>
                <w:szCs w:val="17"/>
              </w:rPr>
              <w:t>2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BDB" w:rsidRPr="00D63A95" w:rsidRDefault="00CE7BDB" w:rsidP="00CE7BD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3A95">
              <w:rPr>
                <w:rFonts w:ascii="Times New Roman" w:eastAsia="Times New Roman" w:hAnsi="Times New Roman"/>
                <w:sz w:val="17"/>
                <w:szCs w:val="17"/>
              </w:rPr>
              <w:t>2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BDB" w:rsidRPr="00D63A95" w:rsidRDefault="00CE7BDB" w:rsidP="00CE7BD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3A95">
              <w:rPr>
                <w:rFonts w:ascii="Times New Roman" w:eastAsia="Times New Roman" w:hAnsi="Times New Roman"/>
                <w:sz w:val="17"/>
                <w:szCs w:val="17"/>
              </w:rPr>
              <w:t>2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BDB" w:rsidRPr="00D63A95" w:rsidRDefault="00CE7BDB" w:rsidP="00CE7BD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3A95">
              <w:rPr>
                <w:rFonts w:ascii="Times New Roman" w:eastAsia="Times New Roman" w:hAnsi="Times New Roman"/>
                <w:sz w:val="17"/>
                <w:szCs w:val="17"/>
              </w:rPr>
              <w:t>2</w:t>
            </w:r>
          </w:p>
        </w:tc>
      </w:tr>
      <w:tr w:rsidR="00CE7BDB" w:rsidRPr="00D63A95" w:rsidTr="00CE7BDB">
        <w:trPr>
          <w:trHeight w:val="240"/>
          <w:tblCellSpacing w:w="0" w:type="dxa"/>
        </w:trPr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BDB" w:rsidRPr="00D63A95" w:rsidRDefault="00CE7BDB" w:rsidP="00CE7BD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3A95">
              <w:rPr>
                <w:rFonts w:ascii="Sylfaen" w:eastAsia="Times New Roman" w:hAnsi="Sylfaen" w:cs="Sylfaen"/>
                <w:sz w:val="17"/>
                <w:szCs w:val="17"/>
              </w:rPr>
              <w:t>მუსიკა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BDB" w:rsidRPr="00D63A95" w:rsidRDefault="00CE7BDB" w:rsidP="00CE7BD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3A95">
              <w:rPr>
                <w:rFonts w:ascii="Times New Roman" w:eastAsia="Times New Roman" w:hAnsi="Times New Roman"/>
                <w:sz w:val="17"/>
                <w:szCs w:val="17"/>
              </w:rPr>
              <w:t>2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BDB" w:rsidRPr="00D63A95" w:rsidRDefault="00CE7BDB" w:rsidP="00CE7BD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3A95">
              <w:rPr>
                <w:rFonts w:ascii="Times New Roman" w:eastAsia="Times New Roman" w:hAnsi="Times New Roman"/>
                <w:sz w:val="17"/>
                <w:szCs w:val="17"/>
              </w:rPr>
              <w:t>2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BDB" w:rsidRPr="00D63A95" w:rsidRDefault="00CE7BDB" w:rsidP="00CE7BD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3A95">
              <w:rPr>
                <w:rFonts w:ascii="Times New Roman" w:eastAsia="Times New Roman" w:hAnsi="Times New Roman"/>
                <w:sz w:val="17"/>
                <w:szCs w:val="17"/>
              </w:rPr>
              <w:t>2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BDB" w:rsidRPr="00D63A95" w:rsidRDefault="00CE7BDB" w:rsidP="00CE7BD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3A95">
              <w:rPr>
                <w:rFonts w:ascii="Times New Roman" w:eastAsia="Times New Roman" w:hAnsi="Times New Roman"/>
                <w:sz w:val="17"/>
                <w:szCs w:val="17"/>
              </w:rPr>
              <w:t>2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BDB" w:rsidRPr="00D63A95" w:rsidRDefault="00CE7BDB" w:rsidP="00CE7BD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3A95">
              <w:rPr>
                <w:rFonts w:ascii="Times New Roman" w:eastAsia="Times New Roman" w:hAnsi="Times New Roman"/>
                <w:sz w:val="17"/>
                <w:szCs w:val="17"/>
              </w:rPr>
              <w:t>2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BDB" w:rsidRPr="00D63A95" w:rsidRDefault="00CE7BDB" w:rsidP="00CE7BD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3A95">
              <w:rPr>
                <w:rFonts w:ascii="Times New Roman" w:eastAsia="Times New Roman" w:hAnsi="Times New Roman"/>
                <w:sz w:val="17"/>
                <w:szCs w:val="17"/>
              </w:rPr>
              <w:t>2</w:t>
            </w:r>
          </w:p>
        </w:tc>
      </w:tr>
      <w:tr w:rsidR="00CE7BDB" w:rsidRPr="00D63A95" w:rsidTr="00CE7BDB">
        <w:trPr>
          <w:trHeight w:val="180"/>
          <w:tblCellSpacing w:w="0" w:type="dxa"/>
        </w:trPr>
        <w:tc>
          <w:tcPr>
            <w:tcW w:w="1033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BDB" w:rsidRPr="00D63A95" w:rsidRDefault="00CE7BDB" w:rsidP="00CE7BD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3A95">
              <w:rPr>
                <w:rFonts w:ascii="Sylfaen" w:eastAsia="Times New Roman" w:hAnsi="Sylfaen" w:cs="Sylfaen"/>
                <w:b/>
                <w:bCs/>
                <w:sz w:val="17"/>
                <w:szCs w:val="17"/>
              </w:rPr>
              <w:t>სპორტი</w:t>
            </w:r>
          </w:p>
        </w:tc>
      </w:tr>
      <w:tr w:rsidR="00CE7BDB" w:rsidRPr="00D63A95" w:rsidTr="00CE7BDB">
        <w:trPr>
          <w:trHeight w:val="330"/>
          <w:tblCellSpacing w:w="0" w:type="dxa"/>
        </w:trPr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BDB" w:rsidRPr="00D63A95" w:rsidRDefault="00CE7BDB" w:rsidP="00CE7BD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3A95">
              <w:rPr>
                <w:rFonts w:ascii="Sylfaen" w:eastAsia="Times New Roman" w:hAnsi="Sylfaen" w:cs="Sylfaen"/>
                <w:sz w:val="17"/>
                <w:szCs w:val="17"/>
              </w:rPr>
              <w:t>სპორტი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BDB" w:rsidRPr="00D63A95" w:rsidRDefault="00CE7BDB" w:rsidP="00CE7BD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3A95">
              <w:rPr>
                <w:rFonts w:ascii="Times New Roman" w:eastAsia="Times New Roman" w:hAnsi="Times New Roman"/>
                <w:sz w:val="17"/>
                <w:szCs w:val="17"/>
              </w:rPr>
              <w:t>2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BDB" w:rsidRPr="00D63A95" w:rsidRDefault="00CE7BDB" w:rsidP="00CE7BD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3A95">
              <w:rPr>
                <w:rFonts w:ascii="Times New Roman" w:eastAsia="Times New Roman" w:hAnsi="Times New Roman"/>
                <w:sz w:val="17"/>
                <w:szCs w:val="17"/>
              </w:rPr>
              <w:t>2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BDB" w:rsidRPr="00D63A95" w:rsidRDefault="00CE7BDB" w:rsidP="00CE7BD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3A95">
              <w:rPr>
                <w:rFonts w:ascii="Times New Roman" w:eastAsia="Times New Roman" w:hAnsi="Times New Roman"/>
                <w:sz w:val="17"/>
                <w:szCs w:val="17"/>
              </w:rPr>
              <w:t>2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BDB" w:rsidRPr="00D63A95" w:rsidRDefault="00CE7BDB" w:rsidP="00CE7BD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3A95">
              <w:rPr>
                <w:rFonts w:ascii="Times New Roman" w:eastAsia="Times New Roman" w:hAnsi="Times New Roman"/>
                <w:sz w:val="17"/>
                <w:szCs w:val="17"/>
              </w:rPr>
              <w:t>2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BDB" w:rsidRPr="00D63A95" w:rsidRDefault="00CE7BDB" w:rsidP="00CE7BD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3A95">
              <w:rPr>
                <w:rFonts w:ascii="Times New Roman" w:eastAsia="Times New Roman" w:hAnsi="Times New Roman"/>
                <w:sz w:val="17"/>
                <w:szCs w:val="17"/>
              </w:rPr>
              <w:t>2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BDB" w:rsidRPr="00D63A95" w:rsidRDefault="00CE7BDB" w:rsidP="00CE7BD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3A95">
              <w:rPr>
                <w:rFonts w:ascii="Times New Roman" w:eastAsia="Times New Roman" w:hAnsi="Times New Roman"/>
                <w:sz w:val="17"/>
                <w:szCs w:val="17"/>
              </w:rPr>
              <w:t>2</w:t>
            </w:r>
          </w:p>
        </w:tc>
      </w:tr>
      <w:tr w:rsidR="00CE7BDB" w:rsidRPr="00D63A95" w:rsidTr="00CE7BDB">
        <w:trPr>
          <w:trHeight w:val="420"/>
          <w:tblCellSpacing w:w="0" w:type="dxa"/>
        </w:trPr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BDB" w:rsidRPr="00D63A95" w:rsidRDefault="00CE7BDB" w:rsidP="00CE7BD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3A95">
              <w:rPr>
                <w:rFonts w:ascii="Sylfaen" w:eastAsia="Times New Roman" w:hAnsi="Sylfaen" w:cs="Sylfaen"/>
                <w:b/>
                <w:bCs/>
                <w:sz w:val="21"/>
                <w:szCs w:val="21"/>
              </w:rPr>
              <w:t>სულ</w:t>
            </w:r>
            <w:r w:rsidRPr="00D63A95">
              <w:rPr>
                <w:rFonts w:ascii="Times New Roman" w:eastAsia="Times New Roman" w:hAnsi="Times New Roman"/>
                <w:sz w:val="21"/>
                <w:szCs w:val="21"/>
              </w:rPr>
              <w:t xml:space="preserve"> </w:t>
            </w:r>
            <w:r w:rsidRPr="00D63A95">
              <w:rPr>
                <w:rFonts w:ascii="Sylfaen" w:eastAsia="Times New Roman" w:hAnsi="Sylfaen" w:cs="Sylfaen"/>
                <w:b/>
                <w:bCs/>
                <w:sz w:val="21"/>
                <w:szCs w:val="21"/>
              </w:rPr>
              <w:t>საათების</w:t>
            </w:r>
            <w:r w:rsidRPr="00D63A95">
              <w:rPr>
                <w:rFonts w:ascii="Times New Roman" w:eastAsia="Times New Roman" w:hAnsi="Times New Roman"/>
                <w:sz w:val="21"/>
                <w:szCs w:val="21"/>
              </w:rPr>
              <w:t xml:space="preserve"> </w:t>
            </w:r>
            <w:r w:rsidRPr="00D63A95">
              <w:rPr>
                <w:rFonts w:ascii="Sylfaen" w:eastAsia="Times New Roman" w:hAnsi="Sylfaen" w:cs="Sylfaen"/>
                <w:b/>
                <w:bCs/>
                <w:sz w:val="21"/>
                <w:szCs w:val="21"/>
              </w:rPr>
              <w:t>რაოდენობა</w:t>
            </w:r>
            <w:r w:rsidRPr="00D63A95">
              <w:rPr>
                <w:rFonts w:ascii="Times New Roman" w:eastAsia="Times New Roman" w:hAnsi="Times New Roman"/>
                <w:sz w:val="21"/>
                <w:szCs w:val="21"/>
              </w:rPr>
              <w:t xml:space="preserve"> </w:t>
            </w:r>
            <w:r w:rsidRPr="00D63A95">
              <w:rPr>
                <w:rFonts w:ascii="Sylfaen" w:eastAsia="Times New Roman" w:hAnsi="Sylfaen" w:cs="Sylfaen"/>
                <w:b/>
                <w:bCs/>
                <w:sz w:val="21"/>
                <w:szCs w:val="21"/>
              </w:rPr>
              <w:t>კვირაში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BDB" w:rsidRPr="00D63A95" w:rsidRDefault="00CE7BDB" w:rsidP="00CE7BD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3A95">
              <w:rPr>
                <w:rFonts w:ascii="Times New Roman" w:eastAsia="Times New Roman" w:hAnsi="Times New Roman"/>
                <w:b/>
                <w:bCs/>
                <w:sz w:val="21"/>
                <w:szCs w:val="21"/>
              </w:rPr>
              <w:t>25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BDB" w:rsidRPr="00D63A95" w:rsidRDefault="00CE7BDB" w:rsidP="00CE7BD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3A95">
              <w:rPr>
                <w:rFonts w:ascii="Times New Roman" w:eastAsia="Times New Roman" w:hAnsi="Times New Roman"/>
                <w:b/>
                <w:bCs/>
                <w:sz w:val="21"/>
                <w:szCs w:val="21"/>
              </w:rPr>
              <w:t>25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BDB" w:rsidRPr="00D63A95" w:rsidRDefault="00CE7BDB" w:rsidP="00CE7BD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3A95">
              <w:rPr>
                <w:rFonts w:ascii="Times New Roman" w:eastAsia="Times New Roman" w:hAnsi="Times New Roman"/>
                <w:b/>
                <w:bCs/>
                <w:sz w:val="21"/>
                <w:szCs w:val="21"/>
              </w:rPr>
              <w:t>27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BDB" w:rsidRPr="00D63A95" w:rsidRDefault="00CE7BDB" w:rsidP="00CE7BD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3A95">
              <w:rPr>
                <w:rFonts w:ascii="Times New Roman" w:eastAsia="Times New Roman" w:hAnsi="Times New Roman"/>
                <w:b/>
                <w:bCs/>
                <w:sz w:val="21"/>
                <w:szCs w:val="21"/>
              </w:rPr>
              <w:t>27.5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BDB" w:rsidRPr="00D63A95" w:rsidRDefault="00CE7BDB" w:rsidP="00CE7BD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3A95">
              <w:rPr>
                <w:rFonts w:ascii="Times New Roman" w:eastAsia="Times New Roman" w:hAnsi="Times New Roman"/>
                <w:b/>
                <w:bCs/>
                <w:sz w:val="21"/>
                <w:szCs w:val="21"/>
              </w:rPr>
              <w:t>31-33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BDB" w:rsidRPr="00D63A95" w:rsidRDefault="00CE7BDB" w:rsidP="00CE7BD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3A95">
              <w:rPr>
                <w:rFonts w:ascii="Times New Roman" w:eastAsia="Times New Roman" w:hAnsi="Times New Roman"/>
                <w:b/>
                <w:bCs/>
                <w:sz w:val="21"/>
                <w:szCs w:val="21"/>
              </w:rPr>
              <w:t>31-33</w:t>
            </w:r>
          </w:p>
        </w:tc>
      </w:tr>
    </w:tbl>
    <w:p w:rsidR="00CE7BDB" w:rsidRDefault="00CE7BDB" w:rsidP="00CE7BDB">
      <w:pPr>
        <w:pStyle w:val="Heading32"/>
        <w:tabs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/>
        <w:rPr>
          <w:bCs/>
          <w:color w:val="auto"/>
          <w:sz w:val="24"/>
          <w:szCs w:val="24"/>
          <w:u w:val="none"/>
        </w:rPr>
      </w:pPr>
    </w:p>
    <w:p w:rsidR="00CE7BDB" w:rsidRPr="004F201C" w:rsidRDefault="00CE7BDB" w:rsidP="00CE7BDB">
      <w:pPr>
        <w:pStyle w:val="Heading32"/>
        <w:tabs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/>
        <w:rPr>
          <w:b w:val="0"/>
          <w:bCs/>
          <w:color w:val="auto"/>
          <w:sz w:val="24"/>
          <w:szCs w:val="24"/>
          <w:u w:val="none"/>
        </w:rPr>
      </w:pPr>
      <w:r w:rsidRPr="004F201C">
        <w:rPr>
          <w:b w:val="0"/>
          <w:bCs/>
          <w:color w:val="auto"/>
          <w:sz w:val="24"/>
          <w:szCs w:val="24"/>
          <w:u w:val="none"/>
        </w:rPr>
        <w:t>არაქართულენოვანი საჯარო სკოლების/სექტორებისთვის განკუთვნილი დაწყებითი საფეხურის საათობრივი ბადის ცხრილის განმარტება:</w:t>
      </w:r>
    </w:p>
    <w:p w:rsidR="00CE7BDB" w:rsidRPr="004F201C" w:rsidRDefault="00CE7BDB" w:rsidP="00CE7BDB">
      <w:pPr>
        <w:tabs>
          <w:tab w:val="left" w:pos="426"/>
        </w:tabs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4F201C">
        <w:rPr>
          <w:rFonts w:ascii="Sylfaen" w:hAnsi="Sylfaen" w:cs="Sylfaen"/>
          <w:sz w:val="24"/>
          <w:szCs w:val="24"/>
          <w:lang w:val="ka-GE"/>
        </w:rPr>
        <w:t>ა</w:t>
      </w:r>
      <w:r w:rsidRPr="004F201C">
        <w:rPr>
          <w:rFonts w:ascii="Sylfaen" w:hAnsi="Sylfaen" w:cs="Calibri"/>
          <w:sz w:val="24"/>
          <w:szCs w:val="24"/>
          <w:lang w:val="ka-GE"/>
        </w:rPr>
        <w:t xml:space="preserve">) </w:t>
      </w:r>
      <w:r w:rsidRPr="004F201C">
        <w:rPr>
          <w:rFonts w:ascii="Sylfaen" w:hAnsi="Sylfaen" w:cs="Sylfaen"/>
          <w:bCs/>
          <w:sz w:val="24"/>
          <w:szCs w:val="24"/>
          <w:lang w:val="ka-GE"/>
        </w:rPr>
        <w:t>I კლასი: მათემატიკა</w:t>
      </w:r>
      <w:r w:rsidRPr="004F201C">
        <w:rPr>
          <w:rFonts w:ascii="Sylfaen" w:hAnsi="Sylfaen" w:cs="Calibri"/>
          <w:bCs/>
          <w:sz w:val="24"/>
          <w:szCs w:val="24"/>
          <w:lang w:val="ka-GE"/>
        </w:rPr>
        <w:t xml:space="preserve"> </w:t>
      </w:r>
      <w:r w:rsidRPr="004F201C">
        <w:rPr>
          <w:rFonts w:ascii="Sylfaen" w:hAnsi="Sylfaen" w:cs="Sylfaen"/>
          <w:bCs/>
          <w:sz w:val="24"/>
          <w:szCs w:val="24"/>
          <w:lang w:val="ka-GE"/>
        </w:rPr>
        <w:t>ისწავლება</w:t>
      </w:r>
      <w:r w:rsidRPr="004F201C">
        <w:rPr>
          <w:rFonts w:ascii="Sylfaen" w:hAnsi="Sylfaen" w:cs="Calibri"/>
          <w:bCs/>
          <w:sz w:val="24"/>
          <w:szCs w:val="24"/>
          <w:lang w:val="ka-GE"/>
        </w:rPr>
        <w:t xml:space="preserve"> </w:t>
      </w:r>
      <w:r w:rsidRPr="004F201C">
        <w:rPr>
          <w:rFonts w:ascii="Sylfaen" w:hAnsi="Sylfaen"/>
          <w:sz w:val="24"/>
          <w:szCs w:val="24"/>
          <w:lang w:val="ka-GE"/>
        </w:rPr>
        <w:t xml:space="preserve">I </w:t>
      </w:r>
      <w:r w:rsidRPr="004F201C">
        <w:rPr>
          <w:rFonts w:ascii="Sylfaen" w:hAnsi="Sylfaen" w:cs="Sylfaen"/>
          <w:sz w:val="24"/>
          <w:szCs w:val="24"/>
          <w:lang w:val="ka-GE"/>
        </w:rPr>
        <w:t>სემესტრში</w:t>
      </w:r>
      <w:r w:rsidRPr="004F201C">
        <w:rPr>
          <w:rFonts w:ascii="Sylfaen" w:hAnsi="Sylfaen" w:cs="Calibri"/>
          <w:sz w:val="24"/>
          <w:szCs w:val="24"/>
          <w:lang w:val="ka-GE"/>
        </w:rPr>
        <w:t xml:space="preserve">  </w:t>
      </w:r>
      <w:r w:rsidRPr="004F201C">
        <w:rPr>
          <w:rFonts w:ascii="Sylfaen" w:hAnsi="Sylfaen" w:cs="Sylfaen"/>
          <w:sz w:val="24"/>
          <w:szCs w:val="24"/>
          <w:lang w:val="ka-GE"/>
        </w:rPr>
        <w:t>კვირაში</w:t>
      </w:r>
      <w:r w:rsidRPr="004F201C">
        <w:rPr>
          <w:rFonts w:ascii="Sylfaen" w:hAnsi="Sylfaen" w:cs="Calibri"/>
          <w:sz w:val="24"/>
          <w:szCs w:val="24"/>
          <w:lang w:val="ka-GE"/>
        </w:rPr>
        <w:t xml:space="preserve"> </w:t>
      </w:r>
      <w:r w:rsidRPr="004F201C">
        <w:rPr>
          <w:rFonts w:ascii="Sylfaen" w:hAnsi="Sylfaen"/>
          <w:sz w:val="24"/>
          <w:szCs w:val="24"/>
          <w:lang w:val="ka-GE"/>
        </w:rPr>
        <w:t xml:space="preserve">4 </w:t>
      </w:r>
      <w:r w:rsidRPr="008517D9">
        <w:rPr>
          <w:rFonts w:ascii="Sylfaen" w:hAnsi="Sylfaen"/>
          <w:color w:val="000000"/>
          <w:sz w:val="24"/>
          <w:szCs w:val="24"/>
          <w:lang w:val="ka-GE"/>
        </w:rPr>
        <w:t>საათი</w:t>
      </w:r>
      <w:r w:rsidRPr="004F201C">
        <w:rPr>
          <w:rFonts w:ascii="Sylfaen" w:hAnsi="Sylfaen" w:cs="Calibri"/>
          <w:sz w:val="24"/>
          <w:szCs w:val="24"/>
          <w:lang w:val="ka-GE"/>
        </w:rPr>
        <w:t xml:space="preserve">, </w:t>
      </w:r>
      <w:r w:rsidRPr="004F201C">
        <w:rPr>
          <w:rFonts w:ascii="Sylfaen" w:hAnsi="Sylfaen"/>
          <w:sz w:val="24"/>
          <w:szCs w:val="24"/>
          <w:lang w:val="ka-GE"/>
        </w:rPr>
        <w:t xml:space="preserve">II </w:t>
      </w:r>
      <w:r w:rsidRPr="004F201C">
        <w:rPr>
          <w:rFonts w:ascii="Sylfaen" w:hAnsi="Sylfaen" w:cs="Sylfaen"/>
          <w:sz w:val="24"/>
          <w:szCs w:val="24"/>
          <w:lang w:val="ka-GE"/>
        </w:rPr>
        <w:t>სემესტრში - კვირაში</w:t>
      </w:r>
      <w:r w:rsidRPr="004F201C">
        <w:rPr>
          <w:rFonts w:ascii="Sylfaen" w:hAnsi="Sylfaen" w:cs="Calibri"/>
          <w:sz w:val="24"/>
          <w:szCs w:val="24"/>
          <w:lang w:val="ka-GE"/>
        </w:rPr>
        <w:t xml:space="preserve"> </w:t>
      </w:r>
      <w:r w:rsidRPr="004F201C">
        <w:rPr>
          <w:rFonts w:ascii="Sylfaen" w:hAnsi="Sylfaen"/>
          <w:sz w:val="24"/>
          <w:szCs w:val="24"/>
          <w:lang w:val="ka-GE"/>
        </w:rPr>
        <w:t xml:space="preserve">5 </w:t>
      </w:r>
      <w:r w:rsidRPr="008517D9">
        <w:rPr>
          <w:rFonts w:ascii="Sylfaen" w:hAnsi="Sylfaen"/>
          <w:color w:val="000000"/>
          <w:sz w:val="24"/>
          <w:szCs w:val="24"/>
          <w:lang w:val="ka-GE"/>
        </w:rPr>
        <w:t>საათი</w:t>
      </w:r>
      <w:r w:rsidRPr="004F201C">
        <w:rPr>
          <w:rFonts w:ascii="Sylfaen" w:hAnsi="Sylfaen"/>
          <w:sz w:val="24"/>
          <w:szCs w:val="24"/>
          <w:lang w:val="ka-GE"/>
        </w:rPr>
        <w:t xml:space="preserve">; </w:t>
      </w:r>
      <w:r w:rsidRPr="004F201C">
        <w:rPr>
          <w:rFonts w:ascii="Sylfaen" w:hAnsi="Sylfaen" w:cs="Sylfaen"/>
          <w:sz w:val="24"/>
          <w:szCs w:val="24"/>
          <w:lang w:val="ka-GE"/>
        </w:rPr>
        <w:t>ისტ</w:t>
      </w:r>
      <w:r w:rsidRPr="004F201C">
        <w:rPr>
          <w:rFonts w:ascii="Sylfaen" w:hAnsi="Sylfaen" w:cs="Calibri"/>
          <w:sz w:val="24"/>
          <w:szCs w:val="24"/>
          <w:lang w:val="ka-GE"/>
        </w:rPr>
        <w:t xml:space="preserve"> </w:t>
      </w:r>
      <w:r w:rsidRPr="004F201C">
        <w:rPr>
          <w:rFonts w:ascii="Sylfaen" w:hAnsi="Sylfaen" w:cs="Sylfaen"/>
          <w:sz w:val="24"/>
          <w:szCs w:val="24"/>
          <w:lang w:val="ka-GE"/>
        </w:rPr>
        <w:t>ისწავლება</w:t>
      </w:r>
      <w:r w:rsidRPr="004F201C">
        <w:rPr>
          <w:rFonts w:ascii="Sylfaen" w:hAnsi="Sylfaen" w:cs="Calibri"/>
          <w:sz w:val="24"/>
          <w:szCs w:val="24"/>
          <w:lang w:val="ka-GE"/>
        </w:rPr>
        <w:t xml:space="preserve"> </w:t>
      </w:r>
      <w:r w:rsidRPr="004F201C">
        <w:rPr>
          <w:rFonts w:ascii="Sylfaen" w:hAnsi="Sylfaen"/>
          <w:sz w:val="24"/>
          <w:szCs w:val="24"/>
          <w:lang w:val="ka-GE"/>
        </w:rPr>
        <w:t xml:space="preserve">I </w:t>
      </w:r>
      <w:r w:rsidRPr="004F201C">
        <w:rPr>
          <w:rFonts w:ascii="Sylfaen" w:hAnsi="Sylfaen" w:cs="Sylfaen"/>
          <w:sz w:val="24"/>
          <w:szCs w:val="24"/>
          <w:lang w:val="ka-GE"/>
        </w:rPr>
        <w:t>სემესტრში</w:t>
      </w:r>
      <w:r w:rsidRPr="004F201C">
        <w:rPr>
          <w:rFonts w:ascii="Sylfaen" w:hAnsi="Sylfaen" w:cs="Calibri"/>
          <w:sz w:val="24"/>
          <w:szCs w:val="24"/>
          <w:lang w:val="ka-GE"/>
        </w:rPr>
        <w:t xml:space="preserve"> </w:t>
      </w:r>
      <w:r w:rsidRPr="004F201C">
        <w:rPr>
          <w:rFonts w:ascii="Sylfaen" w:hAnsi="Sylfaen" w:cs="Sylfaen"/>
          <w:sz w:val="24"/>
          <w:szCs w:val="24"/>
          <w:lang w:val="ka-GE"/>
        </w:rPr>
        <w:t>კვირაში</w:t>
      </w:r>
      <w:r w:rsidRPr="004F201C">
        <w:rPr>
          <w:rFonts w:ascii="Sylfaen" w:hAnsi="Sylfaen" w:cs="Calibri"/>
          <w:sz w:val="24"/>
          <w:szCs w:val="24"/>
          <w:lang w:val="ka-GE"/>
        </w:rPr>
        <w:t xml:space="preserve"> </w:t>
      </w:r>
      <w:r w:rsidRPr="004F201C">
        <w:rPr>
          <w:rFonts w:ascii="Sylfaen" w:hAnsi="Sylfaen"/>
          <w:sz w:val="24"/>
          <w:szCs w:val="24"/>
          <w:lang w:val="ka-GE"/>
        </w:rPr>
        <w:t xml:space="preserve">1 </w:t>
      </w:r>
      <w:r w:rsidRPr="008517D9">
        <w:rPr>
          <w:rFonts w:ascii="Sylfaen" w:hAnsi="Sylfaen"/>
          <w:color w:val="000000"/>
          <w:sz w:val="24"/>
          <w:szCs w:val="24"/>
          <w:lang w:val="ka-GE"/>
        </w:rPr>
        <w:t>საათი</w:t>
      </w:r>
      <w:r w:rsidRPr="004F201C">
        <w:rPr>
          <w:rFonts w:ascii="Sylfaen" w:hAnsi="Sylfaen" w:cs="Calibri"/>
          <w:sz w:val="24"/>
          <w:szCs w:val="24"/>
          <w:lang w:val="ka-GE"/>
        </w:rPr>
        <w:t>;</w:t>
      </w:r>
    </w:p>
    <w:p w:rsidR="00CE7BDB" w:rsidRPr="008517D9" w:rsidRDefault="00CE7BDB" w:rsidP="00CE7BDB">
      <w:pPr>
        <w:tabs>
          <w:tab w:val="left" w:pos="426"/>
        </w:tabs>
        <w:spacing w:after="0" w:line="240" w:lineRule="auto"/>
        <w:jc w:val="both"/>
        <w:rPr>
          <w:rFonts w:ascii="Sylfaen" w:hAnsi="Sylfaen" w:cs="Sylfaen"/>
          <w:sz w:val="24"/>
          <w:szCs w:val="24"/>
          <w:lang w:val="ka-GE"/>
        </w:rPr>
      </w:pPr>
      <w:r w:rsidRPr="004F201C">
        <w:rPr>
          <w:rFonts w:ascii="Sylfaen" w:hAnsi="Sylfaen" w:cs="Sylfaen"/>
          <w:sz w:val="24"/>
          <w:szCs w:val="24"/>
          <w:lang w:val="ka-GE"/>
        </w:rPr>
        <w:t>ბ</w:t>
      </w:r>
      <w:r w:rsidRPr="008517D9">
        <w:rPr>
          <w:rFonts w:ascii="Sylfaen" w:hAnsi="Sylfaen" w:cs="Sylfaen"/>
          <w:sz w:val="24"/>
          <w:szCs w:val="24"/>
          <w:lang w:val="ka-GE"/>
        </w:rPr>
        <w:t>) IV კლასი: სამოქალაქო თავდაცვა და უსაფრთხოება ისწავლება I სემესტრში კვირაში 1 საათი. მუსიკის 2 საათიდან 1 საათი სკოლამ შესაძლებელია დაუთმოს ქართულ ცეკვას სურვილისამებრ;</w:t>
      </w:r>
    </w:p>
    <w:p w:rsidR="00CE7BDB" w:rsidRDefault="00CE7BDB" w:rsidP="00CE7BDB">
      <w:pPr>
        <w:tabs>
          <w:tab w:val="left" w:pos="426"/>
        </w:tabs>
        <w:spacing w:after="0" w:line="240" w:lineRule="auto"/>
        <w:jc w:val="both"/>
        <w:rPr>
          <w:bCs/>
          <w:sz w:val="24"/>
          <w:szCs w:val="24"/>
        </w:rPr>
      </w:pPr>
      <w:r w:rsidRPr="008517D9">
        <w:rPr>
          <w:rFonts w:ascii="Sylfaen" w:hAnsi="Sylfaen" w:cs="Sylfaen"/>
          <w:sz w:val="24"/>
          <w:szCs w:val="24"/>
          <w:lang w:val="ka-GE"/>
        </w:rPr>
        <w:lastRenderedPageBreak/>
        <w:t xml:space="preserve">გ) 2014-2015 სასწავლო წლიდან თუ სკოლა V კლასში გადაწყვეტს მეორე უცხოური ენის სწავლებას, მას უნდა დაეთმოს კვირაში 1 ან 2 საათი. სურვილისა და შესაბამისი რესურსის არსებობის შემთხვევაში, სკოლას უფლება აქვს </w:t>
      </w:r>
      <w:r w:rsidRPr="009E4BEC">
        <w:rPr>
          <w:rFonts w:ascii="Sylfaen" w:hAnsi="Sylfaen" w:cs="Sylfaen"/>
          <w:sz w:val="24"/>
          <w:szCs w:val="24"/>
          <w:highlight w:val="yellow"/>
          <w:lang w:val="ka-GE"/>
        </w:rPr>
        <w:t>2014-2015</w:t>
      </w:r>
      <w:r w:rsidRPr="008517D9">
        <w:rPr>
          <w:rFonts w:ascii="Sylfaen" w:hAnsi="Sylfaen" w:cs="Sylfaen"/>
          <w:sz w:val="24"/>
          <w:szCs w:val="24"/>
          <w:lang w:val="ka-GE"/>
        </w:rPr>
        <w:t xml:space="preserve"> სასწავლო წლიდან მეორე უცხოური ენის სწავლება დაიწყოს VI კლასშიც კვირაში 1 ან 2 საათით.</w:t>
      </w:r>
      <w:r>
        <w:rPr>
          <w:rFonts w:ascii="Sylfaen" w:hAnsi="Sylfaen"/>
          <w:i/>
          <w:sz w:val="20"/>
        </w:rPr>
        <w:t xml:space="preserve">     </w:t>
      </w:r>
    </w:p>
    <w:p w:rsidR="00CE7BDB" w:rsidRPr="00CE7BDB" w:rsidRDefault="00CE7BDB" w:rsidP="00CE7BDB">
      <w:pPr>
        <w:jc w:val="center"/>
        <w:rPr>
          <w:rFonts w:ascii="Sylfaen" w:hAnsi="Sylfaen"/>
          <w:b/>
          <w:sz w:val="24"/>
          <w:szCs w:val="24"/>
          <w:lang w:val="ka-GE"/>
        </w:rPr>
      </w:pPr>
    </w:p>
    <w:p w:rsidR="00CE7BDB" w:rsidRDefault="00CE7BDB" w:rsidP="00CE7BDB">
      <w:pPr>
        <w:spacing w:after="0"/>
        <w:jc w:val="center"/>
        <w:rPr>
          <w:rFonts w:ascii="Sylfaen" w:hAnsi="Sylfaen"/>
          <w:b/>
          <w:bCs/>
          <w:sz w:val="24"/>
          <w:szCs w:val="24"/>
          <w:lang w:val="ka-GE"/>
        </w:rPr>
      </w:pPr>
    </w:p>
    <w:p w:rsidR="00CE7BDB" w:rsidRDefault="00CE7BDB" w:rsidP="00CE7BDB">
      <w:pPr>
        <w:spacing w:after="0"/>
        <w:jc w:val="center"/>
        <w:rPr>
          <w:rFonts w:ascii="Sylfaen" w:hAnsi="Sylfaen"/>
          <w:b/>
          <w:bCs/>
          <w:sz w:val="24"/>
          <w:szCs w:val="24"/>
          <w:lang w:val="ka-GE"/>
        </w:rPr>
      </w:pPr>
      <w:r w:rsidRPr="004F201C">
        <w:rPr>
          <w:rFonts w:ascii="Sylfaen" w:eastAsia="Sylfaen" w:hAnsi="Sylfaen"/>
          <w:b/>
          <w:color w:val="000000"/>
          <w:sz w:val="24"/>
          <w:szCs w:val="24"/>
          <w:lang w:val="ka-GE"/>
        </w:rPr>
        <w:t xml:space="preserve">საათობრივი ბადე კლასების მიხედვით და </w:t>
      </w:r>
      <w:r w:rsidRPr="004F201C">
        <w:rPr>
          <w:rFonts w:ascii="Sylfaen" w:hAnsi="Sylfaen"/>
          <w:b/>
          <w:bCs/>
          <w:sz w:val="24"/>
          <w:szCs w:val="24"/>
          <w:lang w:val="ka-GE"/>
        </w:rPr>
        <w:t>შემაჯამებელი დავალებების</w:t>
      </w:r>
    </w:p>
    <w:p w:rsidR="00CE7BDB" w:rsidRPr="004F201C" w:rsidRDefault="00CE7BDB" w:rsidP="00CE7BDB">
      <w:pPr>
        <w:spacing w:after="0"/>
        <w:jc w:val="center"/>
        <w:rPr>
          <w:rFonts w:ascii="Sylfaen" w:eastAsia="Sylfaen" w:hAnsi="Sylfaen"/>
          <w:b/>
          <w:color w:val="000000"/>
          <w:sz w:val="24"/>
          <w:szCs w:val="24"/>
          <w:shd w:val="clear" w:color="auto" w:fill="95B3D7"/>
          <w:lang w:val="ka-GE"/>
        </w:rPr>
      </w:pPr>
      <w:r w:rsidRPr="004F201C">
        <w:rPr>
          <w:rFonts w:ascii="Sylfaen" w:hAnsi="Sylfaen"/>
          <w:b/>
          <w:bCs/>
          <w:sz w:val="24"/>
          <w:szCs w:val="24"/>
          <w:lang w:val="ka-GE"/>
        </w:rPr>
        <w:t xml:space="preserve">სავალდებულო მინიმალური რაოდენობა  </w:t>
      </w:r>
    </w:p>
    <w:p w:rsidR="00CE7BDB" w:rsidRPr="004F201C" w:rsidRDefault="00CE7BDB" w:rsidP="00CE7BD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rPr>
          <w:rFonts w:ascii="Sylfaen" w:eastAsia="Sylfaen" w:hAnsi="Sylfaen"/>
          <w:b/>
          <w:color w:val="000000"/>
          <w:sz w:val="24"/>
          <w:szCs w:val="24"/>
          <w:lang w:val="ka-GE"/>
        </w:rPr>
      </w:pPr>
      <w:r w:rsidRPr="004F201C">
        <w:rPr>
          <w:rFonts w:ascii="Sylfaen" w:eastAsia="Sylfaen" w:hAnsi="Sylfaen"/>
          <w:b/>
          <w:color w:val="000000"/>
          <w:sz w:val="24"/>
          <w:szCs w:val="24"/>
          <w:lang w:val="ka-GE"/>
        </w:rPr>
        <w:t xml:space="preserve"> </w:t>
      </w:r>
    </w:p>
    <w:p w:rsidR="00CE7BDB" w:rsidRPr="00B70ACE" w:rsidRDefault="00CE7BDB" w:rsidP="00CE7BDB">
      <w:pPr>
        <w:spacing w:after="0"/>
        <w:jc w:val="center"/>
        <w:rPr>
          <w:rFonts w:ascii="Sylfaen" w:hAnsi="Sylfaen"/>
          <w:b/>
          <w:bCs/>
          <w:sz w:val="24"/>
          <w:szCs w:val="24"/>
          <w:lang w:val="ka-GE"/>
        </w:rPr>
      </w:pPr>
      <w:r w:rsidRPr="004F201C">
        <w:rPr>
          <w:rFonts w:ascii="Sylfaen" w:hAnsi="Sylfaen"/>
          <w:sz w:val="24"/>
          <w:szCs w:val="24"/>
          <w:lang w:val="ka-GE"/>
        </w:rPr>
        <w:t>არაქართულენოვანი საჯარო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Pr="004F201C">
        <w:rPr>
          <w:rFonts w:ascii="Sylfaen" w:hAnsi="Sylfaen"/>
          <w:sz w:val="24"/>
          <w:szCs w:val="24"/>
          <w:lang w:val="ka-GE"/>
        </w:rPr>
        <w:t>სკოლებისათვის/სექტორებისათვის</w:t>
      </w:r>
    </w:p>
    <w:p w:rsidR="00CE7BDB" w:rsidRDefault="00CE7BDB" w:rsidP="00CE7BDB">
      <w:pPr>
        <w:spacing w:after="0"/>
        <w:rPr>
          <w:rFonts w:ascii="Sylfaen" w:hAnsi="Sylfaen"/>
          <w:b/>
          <w:bCs/>
          <w:szCs w:val="24"/>
        </w:rPr>
      </w:pPr>
    </w:p>
    <w:p w:rsidR="00CE7BDB" w:rsidRDefault="00CE7BDB" w:rsidP="00CE7BDB">
      <w:pPr>
        <w:spacing w:after="0"/>
        <w:rPr>
          <w:rFonts w:ascii="Sylfaen" w:hAnsi="Sylfaen"/>
          <w:b/>
          <w:bCs/>
          <w:szCs w:val="24"/>
          <w:lang w:val="ka-GE"/>
        </w:rPr>
      </w:pPr>
      <w:r w:rsidRPr="004F201C">
        <w:rPr>
          <w:rFonts w:ascii="Sylfaen" w:hAnsi="Sylfaen"/>
          <w:b/>
          <w:bCs/>
          <w:szCs w:val="24"/>
          <w:lang w:val="ka-GE"/>
        </w:rPr>
        <w:t xml:space="preserve">I </w:t>
      </w:r>
      <w:r w:rsidRPr="004F201C">
        <w:rPr>
          <w:rFonts w:ascii="Sylfaen" w:hAnsi="Sylfaen"/>
          <w:szCs w:val="24"/>
          <w:lang w:val="ka-GE"/>
        </w:rPr>
        <w:t xml:space="preserve"> </w:t>
      </w:r>
      <w:r w:rsidRPr="004F201C">
        <w:rPr>
          <w:rFonts w:ascii="Sylfaen" w:hAnsi="Sylfaen"/>
          <w:b/>
          <w:bCs/>
          <w:szCs w:val="24"/>
          <w:lang w:val="ka-GE"/>
        </w:rPr>
        <w:t>კლასი</w:t>
      </w:r>
    </w:p>
    <w:p w:rsidR="00CE7BDB" w:rsidRPr="00B70ACE" w:rsidRDefault="00CE7BDB" w:rsidP="00CE7BDB">
      <w:pPr>
        <w:spacing w:after="0"/>
        <w:rPr>
          <w:rFonts w:ascii="Sylfaen" w:hAnsi="Sylfaen"/>
          <w:b/>
          <w:bCs/>
          <w:szCs w:val="24"/>
          <w:lang w:val="ka-GE"/>
        </w:rPr>
      </w:pPr>
    </w:p>
    <w:tbl>
      <w:tblPr>
        <w:tblW w:w="9706" w:type="dxa"/>
        <w:tblInd w:w="-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3"/>
        <w:gridCol w:w="3839"/>
        <w:gridCol w:w="2124"/>
        <w:gridCol w:w="2690"/>
      </w:tblGrid>
      <w:tr w:rsidR="00CE7BDB" w:rsidRPr="004F201C" w:rsidTr="00CE7BDB">
        <w:trPr>
          <w:trHeight w:val="506"/>
        </w:trPr>
        <w:tc>
          <w:tcPr>
            <w:tcW w:w="1053" w:type="dxa"/>
          </w:tcPr>
          <w:p w:rsidR="00CE7BDB" w:rsidRPr="004F201C" w:rsidRDefault="00CE7BDB" w:rsidP="00CE7BDB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</w:rPr>
              <w:t>არაქართ</w:t>
            </w:r>
          </w:p>
        </w:tc>
        <w:tc>
          <w:tcPr>
            <w:tcW w:w="3839" w:type="dxa"/>
          </w:tcPr>
          <w:p w:rsidR="00CE7BDB" w:rsidRPr="004F201C" w:rsidRDefault="00CE7BDB" w:rsidP="00CE7BDB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</w:rPr>
              <w:t>საგანი</w:t>
            </w:r>
          </w:p>
        </w:tc>
        <w:tc>
          <w:tcPr>
            <w:tcW w:w="2124" w:type="dxa"/>
          </w:tcPr>
          <w:p w:rsidR="00CE7BDB" w:rsidRPr="004F201C" w:rsidRDefault="00CE7BDB" w:rsidP="00CE7BDB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</w:rPr>
              <w:t>საათების რაოდენობა კვირაში</w:t>
            </w:r>
          </w:p>
        </w:tc>
        <w:tc>
          <w:tcPr>
            <w:tcW w:w="2690" w:type="dxa"/>
          </w:tcPr>
          <w:p w:rsidR="00CE7BDB" w:rsidRPr="004F201C" w:rsidRDefault="00CE7BDB" w:rsidP="00CE7BDB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შენიშვნა</w:t>
            </w:r>
          </w:p>
        </w:tc>
      </w:tr>
      <w:tr w:rsidR="00CE7BDB" w:rsidRPr="004F201C" w:rsidTr="00CE7BDB">
        <w:trPr>
          <w:trHeight w:val="392"/>
        </w:trPr>
        <w:tc>
          <w:tcPr>
            <w:tcW w:w="1053" w:type="dxa"/>
          </w:tcPr>
          <w:p w:rsidR="00CE7BDB" w:rsidRPr="004F201C" w:rsidRDefault="00CE7BDB" w:rsidP="00CE7BDB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sz w:val="20"/>
                <w:szCs w:val="20"/>
                <w:lang w:val="ka-GE"/>
              </w:rPr>
              <w:t>1</w:t>
            </w:r>
          </w:p>
        </w:tc>
        <w:tc>
          <w:tcPr>
            <w:tcW w:w="3839" w:type="dxa"/>
          </w:tcPr>
          <w:p w:rsidR="00CE7BDB" w:rsidRPr="004F201C" w:rsidRDefault="00CE7BDB" w:rsidP="00CE7BDB">
            <w:pPr>
              <w:spacing w:after="0" w:line="240" w:lineRule="auto"/>
              <w:ind w:left="157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sz w:val="20"/>
                <w:szCs w:val="20"/>
              </w:rPr>
              <w:t>ქართული</w:t>
            </w:r>
            <w:r w:rsidRPr="004F201C">
              <w:rPr>
                <w:rFonts w:ascii="Sylfaen" w:hAnsi="Sylfaen"/>
                <w:sz w:val="20"/>
                <w:szCs w:val="20"/>
                <w:lang w:val="ka-GE"/>
              </w:rPr>
              <w:t>,</w:t>
            </w:r>
            <w:r w:rsidRPr="004F201C">
              <w:rPr>
                <w:rFonts w:ascii="Sylfaen" w:hAnsi="Sylfaen"/>
                <w:sz w:val="20"/>
                <w:szCs w:val="20"/>
              </w:rPr>
              <w:t xml:space="preserve"> როგორც მეორე ენა (არაქართულენოვანი სკოლები</w:t>
            </w:r>
            <w:r w:rsidRPr="004F201C">
              <w:rPr>
                <w:rFonts w:ascii="Sylfaen" w:hAnsi="Sylfaen"/>
                <w:sz w:val="20"/>
                <w:szCs w:val="20"/>
                <w:lang w:val="ka-GE"/>
              </w:rPr>
              <w:t>სა</w:t>
            </w:r>
            <w:r w:rsidRPr="004F201C">
              <w:rPr>
                <w:rFonts w:ascii="Sylfaen" w:hAnsi="Sylfaen"/>
                <w:sz w:val="20"/>
                <w:szCs w:val="20"/>
              </w:rPr>
              <w:t>თვის/სექტორების</w:t>
            </w:r>
            <w:r w:rsidRPr="004F201C">
              <w:rPr>
                <w:rFonts w:ascii="Sylfaen" w:hAnsi="Sylfaen"/>
                <w:sz w:val="20"/>
                <w:szCs w:val="20"/>
                <w:lang w:val="ka-GE"/>
              </w:rPr>
              <w:t>ა</w:t>
            </w:r>
            <w:r w:rsidRPr="004F201C">
              <w:rPr>
                <w:rFonts w:ascii="Sylfaen" w:hAnsi="Sylfaen"/>
                <w:sz w:val="20"/>
                <w:szCs w:val="20"/>
              </w:rPr>
              <w:t>თვის)</w:t>
            </w:r>
          </w:p>
        </w:tc>
        <w:tc>
          <w:tcPr>
            <w:tcW w:w="2124" w:type="dxa"/>
          </w:tcPr>
          <w:p w:rsidR="00CE7BDB" w:rsidRPr="004F201C" w:rsidRDefault="00CE7BDB" w:rsidP="00CE7BDB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690" w:type="dxa"/>
          </w:tcPr>
          <w:p w:rsidR="00CE7BDB" w:rsidRPr="004F201C" w:rsidRDefault="00CE7BDB" w:rsidP="00CE7BDB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</w:rPr>
              <w:t> </w:t>
            </w:r>
          </w:p>
        </w:tc>
      </w:tr>
      <w:tr w:rsidR="00CE7BDB" w:rsidRPr="004F201C" w:rsidTr="00CE7BDB">
        <w:trPr>
          <w:trHeight w:val="401"/>
        </w:trPr>
        <w:tc>
          <w:tcPr>
            <w:tcW w:w="1053" w:type="dxa"/>
          </w:tcPr>
          <w:p w:rsidR="00CE7BDB" w:rsidRPr="004F201C" w:rsidRDefault="00CE7BDB" w:rsidP="00CE7BDB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sz w:val="20"/>
                <w:szCs w:val="20"/>
                <w:lang w:val="ka-GE"/>
              </w:rPr>
              <w:t>2</w:t>
            </w:r>
          </w:p>
        </w:tc>
        <w:tc>
          <w:tcPr>
            <w:tcW w:w="3839" w:type="dxa"/>
          </w:tcPr>
          <w:p w:rsidR="00CE7BDB" w:rsidRPr="004F201C" w:rsidRDefault="00CE7BDB" w:rsidP="00CE7BDB">
            <w:pPr>
              <w:spacing w:after="0" w:line="240" w:lineRule="auto"/>
              <w:ind w:left="157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sz w:val="20"/>
                <w:szCs w:val="20"/>
              </w:rPr>
              <w:t>მშობლიური ენა(არაქართულენოვანი სკოლების</w:t>
            </w:r>
            <w:r w:rsidRPr="004F201C">
              <w:rPr>
                <w:rFonts w:ascii="Sylfaen" w:hAnsi="Sylfaen"/>
                <w:sz w:val="20"/>
                <w:szCs w:val="20"/>
                <w:lang w:val="ka-GE"/>
              </w:rPr>
              <w:t>ა</w:t>
            </w:r>
            <w:r w:rsidRPr="004F201C">
              <w:rPr>
                <w:rFonts w:ascii="Sylfaen" w:hAnsi="Sylfaen"/>
                <w:sz w:val="20"/>
                <w:szCs w:val="20"/>
              </w:rPr>
              <w:t>თვის/სექტორების</w:t>
            </w:r>
            <w:r w:rsidRPr="004F201C">
              <w:rPr>
                <w:rFonts w:ascii="Sylfaen" w:hAnsi="Sylfaen"/>
                <w:sz w:val="20"/>
                <w:szCs w:val="20"/>
                <w:lang w:val="ka-GE"/>
              </w:rPr>
              <w:t>ა</w:t>
            </w:r>
            <w:r w:rsidRPr="004F201C">
              <w:rPr>
                <w:rFonts w:ascii="Sylfaen" w:hAnsi="Sylfaen"/>
                <w:sz w:val="20"/>
                <w:szCs w:val="20"/>
              </w:rPr>
              <w:t>თვის)</w:t>
            </w:r>
          </w:p>
        </w:tc>
        <w:tc>
          <w:tcPr>
            <w:tcW w:w="2124" w:type="dxa"/>
          </w:tcPr>
          <w:p w:rsidR="00CE7BDB" w:rsidRPr="004F201C" w:rsidRDefault="00CE7BDB" w:rsidP="00CE7BDB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690" w:type="dxa"/>
          </w:tcPr>
          <w:p w:rsidR="00CE7BDB" w:rsidRPr="004F201C" w:rsidRDefault="00CE7BDB" w:rsidP="00CE7BDB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</w:rPr>
              <w:t> </w:t>
            </w:r>
          </w:p>
        </w:tc>
      </w:tr>
      <w:tr w:rsidR="00CE7BDB" w:rsidRPr="004F201C" w:rsidTr="00CE7BDB">
        <w:trPr>
          <w:trHeight w:val="354"/>
        </w:trPr>
        <w:tc>
          <w:tcPr>
            <w:tcW w:w="1053" w:type="dxa"/>
          </w:tcPr>
          <w:p w:rsidR="00CE7BDB" w:rsidRPr="004F201C" w:rsidRDefault="00CE7BDB" w:rsidP="00CE7BDB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sz w:val="20"/>
                <w:szCs w:val="20"/>
                <w:lang w:val="ka-GE"/>
              </w:rPr>
              <w:t>3</w:t>
            </w:r>
          </w:p>
        </w:tc>
        <w:tc>
          <w:tcPr>
            <w:tcW w:w="3839" w:type="dxa"/>
          </w:tcPr>
          <w:p w:rsidR="00CE7BDB" w:rsidRPr="004F201C" w:rsidRDefault="00CE7BDB" w:rsidP="00CE7BDB">
            <w:pPr>
              <w:spacing w:after="0" w:line="240" w:lineRule="auto"/>
              <w:ind w:left="157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sz w:val="20"/>
                <w:szCs w:val="20"/>
              </w:rPr>
              <w:t>მათემატიკა</w:t>
            </w:r>
          </w:p>
        </w:tc>
        <w:tc>
          <w:tcPr>
            <w:tcW w:w="2124" w:type="dxa"/>
          </w:tcPr>
          <w:p w:rsidR="00CE7BDB" w:rsidRPr="004F201C" w:rsidRDefault="00CE7BDB" w:rsidP="00CE7BDB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4.5</w:t>
            </w:r>
          </w:p>
        </w:tc>
        <w:tc>
          <w:tcPr>
            <w:tcW w:w="2690" w:type="dxa"/>
          </w:tcPr>
          <w:p w:rsidR="00CE7BDB" w:rsidRPr="004F201C" w:rsidRDefault="00CE7BDB" w:rsidP="00CE7BDB">
            <w:pPr>
              <w:spacing w:after="0" w:line="240" w:lineRule="auto"/>
              <w:ind w:left="135" w:firstLine="7"/>
              <w:rPr>
                <w:rFonts w:ascii="Sylfaen" w:hAnsi="Sylfaen"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sz w:val="20"/>
                <w:szCs w:val="20"/>
              </w:rPr>
              <w:t>I სემესტრი - </w:t>
            </w:r>
            <w:r w:rsidRPr="004F201C">
              <w:rPr>
                <w:rFonts w:ascii="Sylfaen" w:hAnsi="Sylfaen"/>
                <w:sz w:val="20"/>
                <w:szCs w:val="20"/>
                <w:lang w:val="ka-GE"/>
              </w:rPr>
              <w:t xml:space="preserve">კვირაში </w:t>
            </w:r>
            <w:r w:rsidRPr="004F201C">
              <w:rPr>
                <w:rFonts w:ascii="Sylfaen" w:hAnsi="Sylfaen"/>
                <w:sz w:val="20"/>
                <w:szCs w:val="20"/>
              </w:rPr>
              <w:t>4 ს</w:t>
            </w:r>
            <w:r w:rsidRPr="004F201C">
              <w:rPr>
                <w:rFonts w:ascii="Sylfaen" w:hAnsi="Sylfaen"/>
                <w:sz w:val="20"/>
                <w:szCs w:val="20"/>
                <w:lang w:val="ka-GE"/>
              </w:rPr>
              <w:t>თ.</w:t>
            </w:r>
          </w:p>
          <w:p w:rsidR="00CE7BDB" w:rsidRPr="004F201C" w:rsidRDefault="00CE7BDB" w:rsidP="00CE7BDB">
            <w:pPr>
              <w:spacing w:after="0" w:line="240" w:lineRule="auto"/>
              <w:ind w:left="135" w:firstLine="7"/>
              <w:rPr>
                <w:rFonts w:ascii="Sylfaen" w:hAnsi="Sylfaen"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sz w:val="20"/>
                <w:szCs w:val="20"/>
              </w:rPr>
              <w:t xml:space="preserve">II სემესტრი - </w:t>
            </w:r>
            <w:r w:rsidRPr="004F201C">
              <w:rPr>
                <w:rFonts w:ascii="Sylfaen" w:hAnsi="Sylfaen"/>
                <w:sz w:val="20"/>
                <w:szCs w:val="20"/>
                <w:lang w:val="ka-GE"/>
              </w:rPr>
              <w:t xml:space="preserve">კვირაში </w:t>
            </w:r>
            <w:r w:rsidRPr="004F201C">
              <w:rPr>
                <w:rFonts w:ascii="Sylfaen" w:hAnsi="Sylfaen"/>
                <w:sz w:val="20"/>
                <w:szCs w:val="20"/>
              </w:rPr>
              <w:t>5 ს</w:t>
            </w:r>
            <w:r w:rsidRPr="004F201C">
              <w:rPr>
                <w:rFonts w:ascii="Sylfaen" w:hAnsi="Sylfaen"/>
                <w:sz w:val="20"/>
                <w:szCs w:val="20"/>
                <w:lang w:val="ka-GE"/>
              </w:rPr>
              <w:t>თ.</w:t>
            </w:r>
          </w:p>
        </w:tc>
      </w:tr>
      <w:tr w:rsidR="00CE7BDB" w:rsidRPr="004F201C" w:rsidTr="00CE7BDB">
        <w:trPr>
          <w:trHeight w:val="354"/>
        </w:trPr>
        <w:tc>
          <w:tcPr>
            <w:tcW w:w="1053" w:type="dxa"/>
          </w:tcPr>
          <w:p w:rsidR="00CE7BDB" w:rsidRPr="004F201C" w:rsidRDefault="00CE7BDB" w:rsidP="00CE7BDB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sz w:val="20"/>
                <w:szCs w:val="20"/>
                <w:lang w:val="ka-GE"/>
              </w:rPr>
              <w:t>4</w:t>
            </w:r>
          </w:p>
        </w:tc>
        <w:tc>
          <w:tcPr>
            <w:tcW w:w="3839" w:type="dxa"/>
          </w:tcPr>
          <w:p w:rsidR="00CE7BDB" w:rsidRPr="004F201C" w:rsidRDefault="00CE7BDB" w:rsidP="00CE7BDB">
            <w:pPr>
              <w:spacing w:after="0" w:line="240" w:lineRule="auto"/>
              <w:ind w:left="157"/>
              <w:rPr>
                <w:rFonts w:ascii="Sylfaen" w:hAnsi="Sylfaen"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sz w:val="20"/>
                <w:szCs w:val="20"/>
                <w:lang w:val="ka-GE"/>
              </w:rPr>
              <w:t>პირველი უცხოური ენა</w:t>
            </w:r>
          </w:p>
        </w:tc>
        <w:tc>
          <w:tcPr>
            <w:tcW w:w="2124" w:type="dxa"/>
          </w:tcPr>
          <w:p w:rsidR="00CE7BDB" w:rsidRPr="004F201C" w:rsidRDefault="00CE7BDB" w:rsidP="00CE7BDB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2</w:t>
            </w:r>
          </w:p>
        </w:tc>
        <w:tc>
          <w:tcPr>
            <w:tcW w:w="2690" w:type="dxa"/>
          </w:tcPr>
          <w:p w:rsidR="00CE7BDB" w:rsidRPr="004F201C" w:rsidRDefault="00CE7BDB" w:rsidP="00CE7BDB">
            <w:pPr>
              <w:spacing w:after="0" w:line="240" w:lineRule="auto"/>
              <w:ind w:left="135" w:firstLine="7"/>
              <w:rPr>
                <w:rFonts w:ascii="Sylfaen" w:hAnsi="Sylfaen"/>
                <w:sz w:val="20"/>
                <w:szCs w:val="20"/>
              </w:rPr>
            </w:pPr>
          </w:p>
        </w:tc>
      </w:tr>
      <w:tr w:rsidR="00CE7BDB" w:rsidRPr="004F201C" w:rsidTr="00CE7BDB">
        <w:trPr>
          <w:trHeight w:val="221"/>
        </w:trPr>
        <w:tc>
          <w:tcPr>
            <w:tcW w:w="1053" w:type="dxa"/>
          </w:tcPr>
          <w:p w:rsidR="00CE7BDB" w:rsidRPr="004F201C" w:rsidRDefault="00CE7BDB" w:rsidP="00CE7BDB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sz w:val="20"/>
                <w:szCs w:val="20"/>
                <w:lang w:val="ka-GE"/>
              </w:rPr>
              <w:t>5</w:t>
            </w:r>
          </w:p>
        </w:tc>
        <w:tc>
          <w:tcPr>
            <w:tcW w:w="3839" w:type="dxa"/>
          </w:tcPr>
          <w:p w:rsidR="00CE7BDB" w:rsidRPr="004F201C" w:rsidRDefault="00CE7BDB" w:rsidP="00CE7BDB">
            <w:pPr>
              <w:spacing w:after="0" w:line="240" w:lineRule="auto"/>
              <w:ind w:left="157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sz w:val="20"/>
                <w:szCs w:val="20"/>
              </w:rPr>
              <w:t>ბუნებისმეტყველება</w:t>
            </w:r>
          </w:p>
        </w:tc>
        <w:tc>
          <w:tcPr>
            <w:tcW w:w="2124" w:type="dxa"/>
          </w:tcPr>
          <w:p w:rsidR="00CE7BDB" w:rsidRPr="004F201C" w:rsidRDefault="00CE7BDB" w:rsidP="00CE7BDB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2</w:t>
            </w:r>
          </w:p>
        </w:tc>
        <w:tc>
          <w:tcPr>
            <w:tcW w:w="2690" w:type="dxa"/>
          </w:tcPr>
          <w:p w:rsidR="00CE7BDB" w:rsidRPr="004F201C" w:rsidRDefault="00CE7BDB" w:rsidP="00CE7BDB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</w:rPr>
              <w:t> </w:t>
            </w:r>
          </w:p>
        </w:tc>
      </w:tr>
      <w:tr w:rsidR="00CE7BDB" w:rsidRPr="004F201C" w:rsidTr="00CE7BDB">
        <w:trPr>
          <w:trHeight w:val="241"/>
        </w:trPr>
        <w:tc>
          <w:tcPr>
            <w:tcW w:w="1053" w:type="dxa"/>
          </w:tcPr>
          <w:p w:rsidR="00CE7BDB" w:rsidRPr="004F201C" w:rsidRDefault="00CE7BDB" w:rsidP="00CE7BDB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sz w:val="20"/>
                <w:szCs w:val="20"/>
                <w:lang w:val="ka-GE"/>
              </w:rPr>
              <w:t>6</w:t>
            </w:r>
          </w:p>
        </w:tc>
        <w:tc>
          <w:tcPr>
            <w:tcW w:w="3839" w:type="dxa"/>
          </w:tcPr>
          <w:p w:rsidR="00CE7BDB" w:rsidRPr="004F201C" w:rsidRDefault="00CE7BDB" w:rsidP="00CE7BDB">
            <w:pPr>
              <w:spacing w:after="0" w:line="240" w:lineRule="auto"/>
              <w:ind w:left="157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sz w:val="20"/>
                <w:szCs w:val="20"/>
              </w:rPr>
              <w:t>ისტ</w:t>
            </w:r>
          </w:p>
        </w:tc>
        <w:tc>
          <w:tcPr>
            <w:tcW w:w="2124" w:type="dxa"/>
          </w:tcPr>
          <w:p w:rsidR="00CE7BDB" w:rsidRPr="004F201C" w:rsidRDefault="00CE7BDB" w:rsidP="00CE7BDB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0.5</w:t>
            </w:r>
          </w:p>
        </w:tc>
        <w:tc>
          <w:tcPr>
            <w:tcW w:w="2690" w:type="dxa"/>
          </w:tcPr>
          <w:p w:rsidR="00CE7BDB" w:rsidRPr="004F201C" w:rsidRDefault="00CE7BDB" w:rsidP="00CE7BDB">
            <w:pPr>
              <w:spacing w:after="0" w:line="240" w:lineRule="auto"/>
              <w:ind w:left="142"/>
              <w:rPr>
                <w:rFonts w:ascii="Sylfaen" w:hAnsi="Sylfaen"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sz w:val="20"/>
                <w:szCs w:val="20"/>
              </w:rPr>
              <w:t xml:space="preserve">I სემესტრი </w:t>
            </w:r>
            <w:r w:rsidRPr="004F201C">
              <w:rPr>
                <w:rFonts w:ascii="Sylfaen" w:hAnsi="Sylfaen"/>
                <w:sz w:val="20"/>
                <w:szCs w:val="20"/>
                <w:lang w:val="ka-GE"/>
              </w:rPr>
              <w:t xml:space="preserve">- კვირაში </w:t>
            </w:r>
            <w:r w:rsidRPr="004F201C">
              <w:rPr>
                <w:rFonts w:ascii="Sylfaen" w:hAnsi="Sylfaen"/>
                <w:sz w:val="20"/>
                <w:szCs w:val="20"/>
              </w:rPr>
              <w:t xml:space="preserve">1 </w:t>
            </w:r>
            <w:r w:rsidRPr="004F201C">
              <w:rPr>
                <w:rFonts w:ascii="Sylfaen" w:hAnsi="Sylfaen"/>
                <w:sz w:val="20"/>
                <w:szCs w:val="20"/>
                <w:lang w:val="ka-GE"/>
              </w:rPr>
              <w:t>სთ.</w:t>
            </w:r>
          </w:p>
        </w:tc>
      </w:tr>
      <w:tr w:rsidR="00CE7BDB" w:rsidRPr="004F201C" w:rsidTr="00CE7BDB">
        <w:trPr>
          <w:trHeight w:val="382"/>
        </w:trPr>
        <w:tc>
          <w:tcPr>
            <w:tcW w:w="1053" w:type="dxa"/>
          </w:tcPr>
          <w:p w:rsidR="00CE7BDB" w:rsidRPr="004F201C" w:rsidRDefault="00CE7BDB" w:rsidP="00CE7BDB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sz w:val="20"/>
                <w:szCs w:val="20"/>
                <w:lang w:val="ka-GE"/>
              </w:rPr>
              <w:t>7</w:t>
            </w:r>
          </w:p>
        </w:tc>
        <w:tc>
          <w:tcPr>
            <w:tcW w:w="3839" w:type="dxa"/>
          </w:tcPr>
          <w:p w:rsidR="00CE7BDB" w:rsidRPr="004F201C" w:rsidRDefault="00CE7BDB" w:rsidP="00CE7BDB">
            <w:pPr>
              <w:spacing w:after="0" w:line="240" w:lineRule="auto"/>
              <w:ind w:left="157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sz w:val="20"/>
                <w:szCs w:val="20"/>
              </w:rPr>
              <w:t xml:space="preserve">სახვითი და გამოყენებითი ხელოვნება </w:t>
            </w:r>
          </w:p>
        </w:tc>
        <w:tc>
          <w:tcPr>
            <w:tcW w:w="2124" w:type="dxa"/>
          </w:tcPr>
          <w:p w:rsidR="00CE7BDB" w:rsidRPr="004F201C" w:rsidRDefault="00CE7BDB" w:rsidP="00CE7BDB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90" w:type="dxa"/>
          </w:tcPr>
          <w:p w:rsidR="00CE7BDB" w:rsidRPr="004F201C" w:rsidRDefault="00CE7BDB" w:rsidP="00CE7BDB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</w:rPr>
              <w:t> </w:t>
            </w:r>
          </w:p>
        </w:tc>
      </w:tr>
      <w:tr w:rsidR="00CE7BDB" w:rsidRPr="004F201C" w:rsidTr="00CE7BDB">
        <w:trPr>
          <w:trHeight w:val="382"/>
        </w:trPr>
        <w:tc>
          <w:tcPr>
            <w:tcW w:w="1053" w:type="dxa"/>
          </w:tcPr>
          <w:p w:rsidR="00CE7BDB" w:rsidRPr="004F201C" w:rsidRDefault="00CE7BDB" w:rsidP="00CE7BDB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sz w:val="20"/>
                <w:szCs w:val="20"/>
                <w:lang w:val="ka-GE"/>
              </w:rPr>
              <w:t>8</w:t>
            </w:r>
          </w:p>
        </w:tc>
        <w:tc>
          <w:tcPr>
            <w:tcW w:w="3839" w:type="dxa"/>
          </w:tcPr>
          <w:p w:rsidR="00CE7BDB" w:rsidRPr="004F201C" w:rsidRDefault="00CE7BDB" w:rsidP="00CE7BDB">
            <w:pPr>
              <w:spacing w:after="0" w:line="240" w:lineRule="auto"/>
              <w:ind w:left="157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sz w:val="20"/>
                <w:szCs w:val="20"/>
              </w:rPr>
              <w:t>მუსიკა</w:t>
            </w:r>
          </w:p>
        </w:tc>
        <w:tc>
          <w:tcPr>
            <w:tcW w:w="2124" w:type="dxa"/>
          </w:tcPr>
          <w:p w:rsidR="00CE7BDB" w:rsidRPr="004F201C" w:rsidRDefault="00CE7BDB" w:rsidP="00CE7BDB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90" w:type="dxa"/>
          </w:tcPr>
          <w:p w:rsidR="00CE7BDB" w:rsidRPr="004F201C" w:rsidRDefault="00CE7BDB" w:rsidP="00CE7BDB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</w:tr>
      <w:tr w:rsidR="00CE7BDB" w:rsidRPr="004F201C" w:rsidTr="00CE7BDB">
        <w:trPr>
          <w:trHeight w:val="354"/>
        </w:trPr>
        <w:tc>
          <w:tcPr>
            <w:tcW w:w="1053" w:type="dxa"/>
          </w:tcPr>
          <w:p w:rsidR="00CE7BDB" w:rsidRPr="004F201C" w:rsidRDefault="00CE7BDB" w:rsidP="00CE7BDB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sz w:val="20"/>
                <w:szCs w:val="20"/>
                <w:lang w:val="ka-GE"/>
              </w:rPr>
              <w:t>9</w:t>
            </w:r>
          </w:p>
        </w:tc>
        <w:tc>
          <w:tcPr>
            <w:tcW w:w="3839" w:type="dxa"/>
          </w:tcPr>
          <w:p w:rsidR="00CE7BDB" w:rsidRPr="004F201C" w:rsidRDefault="00CE7BDB" w:rsidP="00CE7BDB">
            <w:pPr>
              <w:spacing w:after="0" w:line="240" w:lineRule="auto"/>
              <w:ind w:left="157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sz w:val="20"/>
                <w:szCs w:val="20"/>
              </w:rPr>
              <w:t>სპორტი</w:t>
            </w:r>
          </w:p>
        </w:tc>
        <w:tc>
          <w:tcPr>
            <w:tcW w:w="2124" w:type="dxa"/>
          </w:tcPr>
          <w:p w:rsidR="00CE7BDB" w:rsidRPr="004F201C" w:rsidRDefault="00CE7BDB" w:rsidP="00CE7BDB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90" w:type="dxa"/>
          </w:tcPr>
          <w:p w:rsidR="00CE7BDB" w:rsidRPr="004F201C" w:rsidRDefault="00CE7BDB" w:rsidP="00CE7BDB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</w:rPr>
              <w:t> </w:t>
            </w:r>
          </w:p>
        </w:tc>
      </w:tr>
      <w:tr w:rsidR="00CE7BDB" w:rsidRPr="004F201C" w:rsidTr="00CE7BDB">
        <w:trPr>
          <w:trHeight w:val="354"/>
        </w:trPr>
        <w:tc>
          <w:tcPr>
            <w:tcW w:w="9706" w:type="dxa"/>
            <w:gridSpan w:val="4"/>
          </w:tcPr>
          <w:p w:rsidR="00CE7BDB" w:rsidRPr="00CE7BDB" w:rsidRDefault="00CE7BDB" w:rsidP="00CE7BDB">
            <w:pPr>
              <w:spacing w:after="0" w:line="240" w:lineRule="auto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</w:tr>
      <w:tr w:rsidR="00CE7BDB" w:rsidRPr="004F201C" w:rsidTr="00CE7BDB">
        <w:trPr>
          <w:trHeight w:val="285"/>
        </w:trPr>
        <w:tc>
          <w:tcPr>
            <w:tcW w:w="1053" w:type="dxa"/>
            <w:shd w:val="clear" w:color="auto" w:fill="D9D9D9"/>
          </w:tcPr>
          <w:p w:rsidR="00CE7BDB" w:rsidRPr="004F201C" w:rsidRDefault="00CE7BDB" w:rsidP="00CE7BDB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39" w:type="dxa"/>
            <w:shd w:val="clear" w:color="auto" w:fill="D9D9D9"/>
          </w:tcPr>
          <w:p w:rsidR="00CE7BDB" w:rsidRPr="004F201C" w:rsidRDefault="00CE7BDB" w:rsidP="00CE7BDB">
            <w:pPr>
              <w:spacing w:after="0" w:line="240" w:lineRule="auto"/>
              <w:ind w:left="157"/>
              <w:rPr>
                <w:rFonts w:ascii="Sylfaen" w:hAnsi="Sylfaen"/>
                <w:sz w:val="20"/>
                <w:szCs w:val="20"/>
              </w:rPr>
            </w:pPr>
            <w:r w:rsidRPr="00CE7BDB">
              <w:rPr>
                <w:rFonts w:ascii="Sylfaen" w:hAnsi="Sylfaen"/>
                <w:b/>
                <w:sz w:val="20"/>
                <w:szCs w:val="20"/>
                <w:lang w:val="ka-GE"/>
              </w:rPr>
              <w:t>აუცილებელი საათების რაოდენობა კვირაში</w:t>
            </w:r>
          </w:p>
        </w:tc>
        <w:tc>
          <w:tcPr>
            <w:tcW w:w="2124" w:type="dxa"/>
            <w:shd w:val="clear" w:color="auto" w:fill="D9D9D9"/>
          </w:tcPr>
          <w:p w:rsidR="00CE7BDB" w:rsidRPr="004F201C" w:rsidRDefault="00CE7BDB" w:rsidP="00CE7BDB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25</w:t>
            </w:r>
          </w:p>
        </w:tc>
        <w:tc>
          <w:tcPr>
            <w:tcW w:w="2690" w:type="dxa"/>
            <w:shd w:val="clear" w:color="auto" w:fill="D9D9D9"/>
          </w:tcPr>
          <w:p w:rsidR="00CE7BDB" w:rsidRPr="004F201C" w:rsidRDefault="00CE7BDB" w:rsidP="00CE7BDB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</w:rPr>
              <w:t> </w:t>
            </w:r>
          </w:p>
        </w:tc>
      </w:tr>
    </w:tbl>
    <w:p w:rsidR="00CE7BDB" w:rsidRPr="004F201C" w:rsidRDefault="00CE7BDB" w:rsidP="00CE7BDB">
      <w:pPr>
        <w:rPr>
          <w:rFonts w:ascii="Sylfaen" w:hAnsi="Sylfaen"/>
          <w:b/>
          <w:bCs/>
          <w:szCs w:val="24"/>
          <w:lang w:val="ka-GE"/>
        </w:rPr>
      </w:pPr>
    </w:p>
    <w:p w:rsidR="00CE7BDB" w:rsidRDefault="00CE7BDB" w:rsidP="00CE7BDB">
      <w:pPr>
        <w:rPr>
          <w:rFonts w:ascii="Sylfaen" w:hAnsi="Sylfaen"/>
          <w:b/>
          <w:bCs/>
          <w:szCs w:val="24"/>
        </w:rPr>
      </w:pPr>
    </w:p>
    <w:p w:rsidR="00CE7BDB" w:rsidRDefault="00CE7BDB" w:rsidP="00CE7BDB">
      <w:pPr>
        <w:rPr>
          <w:rFonts w:ascii="Sylfaen" w:hAnsi="Sylfaen"/>
          <w:b/>
          <w:bCs/>
          <w:szCs w:val="24"/>
        </w:rPr>
      </w:pPr>
    </w:p>
    <w:p w:rsidR="00CE7BDB" w:rsidRDefault="00CE7BDB" w:rsidP="00CE7BDB">
      <w:pPr>
        <w:rPr>
          <w:rFonts w:ascii="Sylfaen" w:hAnsi="Sylfaen"/>
          <w:b/>
          <w:bCs/>
          <w:szCs w:val="24"/>
        </w:rPr>
      </w:pPr>
    </w:p>
    <w:p w:rsidR="00CE7BDB" w:rsidRDefault="00CE7BDB" w:rsidP="00CE7BDB">
      <w:pPr>
        <w:rPr>
          <w:rFonts w:ascii="Sylfaen" w:hAnsi="Sylfaen"/>
          <w:b/>
          <w:bCs/>
          <w:szCs w:val="24"/>
        </w:rPr>
      </w:pPr>
    </w:p>
    <w:p w:rsidR="00CE7BDB" w:rsidRDefault="00CE7BDB" w:rsidP="00CE7BDB">
      <w:pPr>
        <w:rPr>
          <w:rFonts w:ascii="Sylfaen" w:hAnsi="Sylfaen"/>
          <w:b/>
          <w:bCs/>
          <w:szCs w:val="24"/>
        </w:rPr>
      </w:pPr>
    </w:p>
    <w:p w:rsidR="00CE7BDB" w:rsidRDefault="00CE7BDB" w:rsidP="00CE7BDB">
      <w:pPr>
        <w:rPr>
          <w:rFonts w:ascii="Sylfaen" w:hAnsi="Sylfaen"/>
          <w:b/>
          <w:bCs/>
          <w:szCs w:val="24"/>
        </w:rPr>
      </w:pPr>
    </w:p>
    <w:p w:rsidR="00CE7BDB" w:rsidRPr="004F201C" w:rsidRDefault="00CE7BDB" w:rsidP="00CE7BDB">
      <w:pPr>
        <w:rPr>
          <w:rFonts w:ascii="Sylfaen" w:hAnsi="Sylfaen"/>
          <w:szCs w:val="24"/>
        </w:rPr>
      </w:pPr>
      <w:r w:rsidRPr="004F201C">
        <w:rPr>
          <w:rFonts w:ascii="Sylfaen" w:hAnsi="Sylfaen"/>
          <w:b/>
          <w:bCs/>
          <w:szCs w:val="24"/>
        </w:rPr>
        <w:lastRenderedPageBreak/>
        <w:t>II კლასი</w:t>
      </w:r>
    </w:p>
    <w:tbl>
      <w:tblPr>
        <w:tblW w:w="9710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9"/>
        <w:gridCol w:w="4317"/>
        <w:gridCol w:w="2121"/>
        <w:gridCol w:w="2263"/>
        <w:gridCol w:w="10"/>
      </w:tblGrid>
      <w:tr w:rsidR="00CE7BDB" w:rsidRPr="004F201C" w:rsidTr="00CE7BDB">
        <w:trPr>
          <w:gridAfter w:val="1"/>
          <w:wAfter w:w="10" w:type="dxa"/>
          <w:trHeight w:val="523"/>
        </w:trPr>
        <w:tc>
          <w:tcPr>
            <w:tcW w:w="999" w:type="dxa"/>
          </w:tcPr>
          <w:p w:rsidR="00CE7BDB" w:rsidRPr="004F201C" w:rsidRDefault="00CE7BDB" w:rsidP="00CE7BDB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</w:rPr>
              <w:t>არაქართ</w:t>
            </w:r>
          </w:p>
        </w:tc>
        <w:tc>
          <w:tcPr>
            <w:tcW w:w="4317" w:type="dxa"/>
          </w:tcPr>
          <w:p w:rsidR="00CE7BDB" w:rsidRPr="004F201C" w:rsidRDefault="00CE7BDB" w:rsidP="00CE7BDB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</w:rPr>
              <w:t>საგანი</w:t>
            </w:r>
          </w:p>
        </w:tc>
        <w:tc>
          <w:tcPr>
            <w:tcW w:w="2121" w:type="dxa"/>
          </w:tcPr>
          <w:p w:rsidR="00CE7BDB" w:rsidRPr="004F201C" w:rsidRDefault="00CE7BDB" w:rsidP="00CE7BDB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</w:rPr>
              <w:t>საათების რაოდენობა კვირაში</w:t>
            </w:r>
          </w:p>
        </w:tc>
        <w:tc>
          <w:tcPr>
            <w:tcW w:w="2263" w:type="dxa"/>
          </w:tcPr>
          <w:p w:rsidR="00CE7BDB" w:rsidRPr="004F201C" w:rsidRDefault="00CE7BDB" w:rsidP="00CE7BDB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შენიშვნა</w:t>
            </w:r>
          </w:p>
        </w:tc>
      </w:tr>
      <w:tr w:rsidR="00CE7BDB" w:rsidRPr="004F201C" w:rsidTr="00CE7BDB">
        <w:trPr>
          <w:gridAfter w:val="1"/>
          <w:wAfter w:w="10" w:type="dxa"/>
          <w:trHeight w:val="677"/>
        </w:trPr>
        <w:tc>
          <w:tcPr>
            <w:tcW w:w="999" w:type="dxa"/>
          </w:tcPr>
          <w:p w:rsidR="00CE7BDB" w:rsidRPr="004F201C" w:rsidRDefault="00CE7BDB" w:rsidP="00CE7BDB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sz w:val="20"/>
                <w:szCs w:val="20"/>
                <w:lang w:val="ka-GE"/>
              </w:rPr>
              <w:t>1</w:t>
            </w:r>
          </w:p>
        </w:tc>
        <w:tc>
          <w:tcPr>
            <w:tcW w:w="4317" w:type="dxa"/>
          </w:tcPr>
          <w:p w:rsidR="00CE7BDB" w:rsidRPr="004F201C" w:rsidRDefault="00CE7BDB" w:rsidP="00CE7BDB">
            <w:pPr>
              <w:spacing w:after="0" w:line="240" w:lineRule="auto"/>
              <w:ind w:left="74"/>
              <w:rPr>
                <w:rFonts w:ascii="Sylfaen" w:hAnsi="Sylfaen"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sz w:val="20"/>
                <w:szCs w:val="20"/>
              </w:rPr>
              <w:t>ქართული</w:t>
            </w:r>
            <w:r w:rsidRPr="004F201C">
              <w:rPr>
                <w:rFonts w:ascii="Sylfaen" w:hAnsi="Sylfaen"/>
                <w:sz w:val="20"/>
                <w:szCs w:val="20"/>
                <w:lang w:val="ka-GE"/>
              </w:rPr>
              <w:t>,</w:t>
            </w:r>
            <w:r w:rsidRPr="004F201C">
              <w:rPr>
                <w:rFonts w:ascii="Sylfaen" w:hAnsi="Sylfaen"/>
                <w:sz w:val="20"/>
                <w:szCs w:val="20"/>
              </w:rPr>
              <w:t xml:space="preserve"> როგორც მეორე ენა</w:t>
            </w:r>
            <w:r w:rsidRPr="004F201C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4F201C">
              <w:rPr>
                <w:rFonts w:ascii="Sylfaen" w:hAnsi="Sylfaen"/>
                <w:sz w:val="20"/>
                <w:szCs w:val="20"/>
              </w:rPr>
              <w:t>(არაქართულენოვანი სკოლები</w:t>
            </w:r>
            <w:r w:rsidRPr="004F201C">
              <w:rPr>
                <w:rFonts w:ascii="Sylfaen" w:hAnsi="Sylfaen"/>
                <w:sz w:val="20"/>
                <w:szCs w:val="20"/>
                <w:lang w:val="ka-GE"/>
              </w:rPr>
              <w:t>სა</w:t>
            </w:r>
            <w:r w:rsidRPr="004F201C">
              <w:rPr>
                <w:rFonts w:ascii="Sylfaen" w:hAnsi="Sylfaen"/>
                <w:sz w:val="20"/>
                <w:szCs w:val="20"/>
              </w:rPr>
              <w:t>თვის/სექტორების</w:t>
            </w:r>
            <w:r w:rsidRPr="004F201C">
              <w:rPr>
                <w:rFonts w:ascii="Sylfaen" w:hAnsi="Sylfaen"/>
                <w:sz w:val="20"/>
                <w:szCs w:val="20"/>
                <w:lang w:val="ka-GE"/>
              </w:rPr>
              <w:t>ა</w:t>
            </w:r>
            <w:r w:rsidRPr="004F201C">
              <w:rPr>
                <w:rFonts w:ascii="Sylfaen" w:hAnsi="Sylfaen"/>
                <w:sz w:val="20"/>
                <w:szCs w:val="20"/>
              </w:rPr>
              <w:t>თვის</w:t>
            </w:r>
            <w:r w:rsidRPr="004F201C">
              <w:rPr>
                <w:rFonts w:ascii="Sylfaen" w:hAnsi="Sylfaen"/>
                <w:sz w:val="20"/>
                <w:szCs w:val="20"/>
                <w:lang w:val="ka-GE"/>
              </w:rPr>
              <w:t>)</w:t>
            </w:r>
          </w:p>
        </w:tc>
        <w:tc>
          <w:tcPr>
            <w:tcW w:w="2121" w:type="dxa"/>
          </w:tcPr>
          <w:p w:rsidR="00CE7BDB" w:rsidRPr="004F201C" w:rsidRDefault="00CE7BDB" w:rsidP="00CE7BDB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263" w:type="dxa"/>
          </w:tcPr>
          <w:p w:rsidR="00CE7BDB" w:rsidRPr="004F201C" w:rsidRDefault="00CE7BDB" w:rsidP="00CE7BDB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</w:tr>
      <w:tr w:rsidR="00CE7BDB" w:rsidRPr="004F201C" w:rsidTr="00CE7BDB">
        <w:trPr>
          <w:gridAfter w:val="1"/>
          <w:wAfter w:w="10" w:type="dxa"/>
          <w:trHeight w:val="553"/>
        </w:trPr>
        <w:tc>
          <w:tcPr>
            <w:tcW w:w="999" w:type="dxa"/>
          </w:tcPr>
          <w:p w:rsidR="00CE7BDB" w:rsidRPr="004F201C" w:rsidRDefault="00CE7BDB" w:rsidP="00CE7BDB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sz w:val="20"/>
                <w:szCs w:val="20"/>
                <w:lang w:val="ka-GE"/>
              </w:rPr>
              <w:t>2</w:t>
            </w:r>
          </w:p>
        </w:tc>
        <w:tc>
          <w:tcPr>
            <w:tcW w:w="4317" w:type="dxa"/>
          </w:tcPr>
          <w:p w:rsidR="00CE7BDB" w:rsidRPr="004F201C" w:rsidRDefault="00CE7BDB" w:rsidP="00CE7BDB">
            <w:pPr>
              <w:spacing w:after="0" w:line="240" w:lineRule="auto"/>
              <w:ind w:left="74"/>
              <w:rPr>
                <w:rFonts w:ascii="Sylfaen" w:hAnsi="Sylfaen"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sz w:val="20"/>
                <w:szCs w:val="20"/>
              </w:rPr>
              <w:t>მშობლიური ენა</w:t>
            </w:r>
            <w:r w:rsidRPr="004F201C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</w:p>
          <w:p w:rsidR="00CE7BDB" w:rsidRPr="004F201C" w:rsidRDefault="00CE7BDB" w:rsidP="00CE7BDB">
            <w:pPr>
              <w:spacing w:after="0" w:line="240" w:lineRule="auto"/>
              <w:ind w:left="74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sz w:val="20"/>
                <w:szCs w:val="20"/>
              </w:rPr>
              <w:t>(არაქართულენოვანი სკოლების</w:t>
            </w:r>
            <w:r w:rsidRPr="004F201C">
              <w:rPr>
                <w:rFonts w:ascii="Sylfaen" w:hAnsi="Sylfaen"/>
                <w:sz w:val="20"/>
                <w:szCs w:val="20"/>
                <w:lang w:val="ka-GE"/>
              </w:rPr>
              <w:t>ა</w:t>
            </w:r>
            <w:r w:rsidRPr="004F201C">
              <w:rPr>
                <w:rFonts w:ascii="Sylfaen" w:hAnsi="Sylfaen"/>
                <w:sz w:val="20"/>
                <w:szCs w:val="20"/>
              </w:rPr>
              <w:t>თვის/სექტორების</w:t>
            </w:r>
            <w:r w:rsidRPr="004F201C">
              <w:rPr>
                <w:rFonts w:ascii="Sylfaen" w:hAnsi="Sylfaen"/>
                <w:sz w:val="20"/>
                <w:szCs w:val="20"/>
                <w:lang w:val="ka-GE"/>
              </w:rPr>
              <w:t>ა</w:t>
            </w:r>
            <w:r w:rsidRPr="004F201C">
              <w:rPr>
                <w:rFonts w:ascii="Sylfaen" w:hAnsi="Sylfaen"/>
                <w:sz w:val="20"/>
                <w:szCs w:val="20"/>
              </w:rPr>
              <w:t>თვის)</w:t>
            </w:r>
          </w:p>
        </w:tc>
        <w:tc>
          <w:tcPr>
            <w:tcW w:w="2121" w:type="dxa"/>
          </w:tcPr>
          <w:p w:rsidR="00CE7BDB" w:rsidRPr="004F201C" w:rsidRDefault="00CE7BDB" w:rsidP="00CE7BDB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263" w:type="dxa"/>
          </w:tcPr>
          <w:p w:rsidR="00CE7BDB" w:rsidRPr="004F201C" w:rsidRDefault="00CE7BDB" w:rsidP="00CE7BDB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</w:tr>
      <w:tr w:rsidR="00CE7BDB" w:rsidRPr="004F201C" w:rsidTr="00CE7BDB">
        <w:trPr>
          <w:gridAfter w:val="1"/>
          <w:wAfter w:w="10" w:type="dxa"/>
          <w:trHeight w:val="358"/>
        </w:trPr>
        <w:tc>
          <w:tcPr>
            <w:tcW w:w="999" w:type="dxa"/>
          </w:tcPr>
          <w:p w:rsidR="00CE7BDB" w:rsidRPr="004F201C" w:rsidRDefault="00CE7BDB" w:rsidP="00CE7BDB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sz w:val="20"/>
                <w:szCs w:val="20"/>
                <w:lang w:val="ka-GE"/>
              </w:rPr>
              <w:t>3</w:t>
            </w:r>
          </w:p>
        </w:tc>
        <w:tc>
          <w:tcPr>
            <w:tcW w:w="4317" w:type="dxa"/>
          </w:tcPr>
          <w:p w:rsidR="00CE7BDB" w:rsidRPr="004F201C" w:rsidRDefault="00CE7BDB" w:rsidP="00CE7BDB">
            <w:pPr>
              <w:spacing w:after="0" w:line="240" w:lineRule="auto"/>
              <w:ind w:left="74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sz w:val="20"/>
                <w:szCs w:val="20"/>
              </w:rPr>
              <w:t>მათემატიკა</w:t>
            </w:r>
          </w:p>
        </w:tc>
        <w:tc>
          <w:tcPr>
            <w:tcW w:w="2121" w:type="dxa"/>
          </w:tcPr>
          <w:p w:rsidR="00CE7BDB" w:rsidRPr="004F201C" w:rsidRDefault="00CE7BDB" w:rsidP="00CE7BDB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263" w:type="dxa"/>
          </w:tcPr>
          <w:p w:rsidR="00CE7BDB" w:rsidRPr="004F201C" w:rsidRDefault="00CE7BDB" w:rsidP="00CE7BDB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</w:tr>
      <w:tr w:rsidR="00CE7BDB" w:rsidRPr="004F201C" w:rsidTr="00CE7BDB">
        <w:trPr>
          <w:gridAfter w:val="1"/>
          <w:wAfter w:w="10" w:type="dxa"/>
          <w:trHeight w:val="358"/>
        </w:trPr>
        <w:tc>
          <w:tcPr>
            <w:tcW w:w="999" w:type="dxa"/>
          </w:tcPr>
          <w:p w:rsidR="00CE7BDB" w:rsidRPr="004F201C" w:rsidRDefault="00CE7BDB" w:rsidP="00CE7BDB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sz w:val="20"/>
                <w:szCs w:val="20"/>
                <w:lang w:val="ka-GE"/>
              </w:rPr>
              <w:t>4</w:t>
            </w:r>
          </w:p>
        </w:tc>
        <w:tc>
          <w:tcPr>
            <w:tcW w:w="4317" w:type="dxa"/>
          </w:tcPr>
          <w:p w:rsidR="00CE7BDB" w:rsidRPr="004F201C" w:rsidRDefault="00CE7BDB" w:rsidP="00CE7BDB">
            <w:pPr>
              <w:spacing w:after="0" w:line="240" w:lineRule="auto"/>
              <w:ind w:left="74"/>
              <w:rPr>
                <w:rFonts w:ascii="Sylfaen" w:hAnsi="Sylfaen"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sz w:val="20"/>
                <w:szCs w:val="20"/>
                <w:lang w:val="ka-GE"/>
              </w:rPr>
              <w:t>პირველი უცხოური ენა</w:t>
            </w:r>
          </w:p>
        </w:tc>
        <w:tc>
          <w:tcPr>
            <w:tcW w:w="2121" w:type="dxa"/>
          </w:tcPr>
          <w:p w:rsidR="00CE7BDB" w:rsidRPr="004F201C" w:rsidRDefault="00CE7BDB" w:rsidP="00CE7BDB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2</w:t>
            </w:r>
          </w:p>
        </w:tc>
        <w:tc>
          <w:tcPr>
            <w:tcW w:w="2263" w:type="dxa"/>
          </w:tcPr>
          <w:p w:rsidR="00CE7BDB" w:rsidRPr="004F201C" w:rsidRDefault="00CE7BDB" w:rsidP="00CE7BDB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</w:tr>
      <w:tr w:rsidR="00CE7BDB" w:rsidRPr="004F201C" w:rsidTr="00CE7BDB">
        <w:trPr>
          <w:gridAfter w:val="1"/>
          <w:wAfter w:w="10" w:type="dxa"/>
          <w:trHeight w:val="343"/>
        </w:trPr>
        <w:tc>
          <w:tcPr>
            <w:tcW w:w="999" w:type="dxa"/>
          </w:tcPr>
          <w:p w:rsidR="00CE7BDB" w:rsidRPr="004F201C" w:rsidRDefault="00CE7BDB" w:rsidP="00CE7BDB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sz w:val="20"/>
                <w:szCs w:val="20"/>
                <w:lang w:val="ka-GE"/>
              </w:rPr>
              <w:t>5</w:t>
            </w:r>
          </w:p>
        </w:tc>
        <w:tc>
          <w:tcPr>
            <w:tcW w:w="4317" w:type="dxa"/>
          </w:tcPr>
          <w:p w:rsidR="00CE7BDB" w:rsidRPr="004F201C" w:rsidRDefault="00CE7BDB" w:rsidP="00CE7BDB">
            <w:pPr>
              <w:spacing w:after="0" w:line="240" w:lineRule="auto"/>
              <w:ind w:left="74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sz w:val="20"/>
                <w:szCs w:val="20"/>
              </w:rPr>
              <w:t>ბუნებისმეტყველება</w:t>
            </w:r>
          </w:p>
        </w:tc>
        <w:tc>
          <w:tcPr>
            <w:tcW w:w="2121" w:type="dxa"/>
          </w:tcPr>
          <w:p w:rsidR="00CE7BDB" w:rsidRPr="004F201C" w:rsidRDefault="00CE7BDB" w:rsidP="00CE7BDB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2</w:t>
            </w:r>
          </w:p>
        </w:tc>
        <w:tc>
          <w:tcPr>
            <w:tcW w:w="2263" w:type="dxa"/>
          </w:tcPr>
          <w:p w:rsidR="00CE7BDB" w:rsidRPr="004F201C" w:rsidRDefault="00CE7BDB" w:rsidP="00CE7BDB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</w:tr>
      <w:tr w:rsidR="00CE7BDB" w:rsidRPr="004F201C" w:rsidTr="00CE7BDB">
        <w:trPr>
          <w:gridAfter w:val="1"/>
          <w:wAfter w:w="10" w:type="dxa"/>
          <w:trHeight w:val="276"/>
        </w:trPr>
        <w:tc>
          <w:tcPr>
            <w:tcW w:w="999" w:type="dxa"/>
          </w:tcPr>
          <w:p w:rsidR="00CE7BDB" w:rsidRPr="004F201C" w:rsidRDefault="00CE7BDB" w:rsidP="00CE7BDB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sz w:val="20"/>
                <w:szCs w:val="20"/>
                <w:lang w:val="ka-GE"/>
              </w:rPr>
              <w:t>6</w:t>
            </w:r>
          </w:p>
        </w:tc>
        <w:tc>
          <w:tcPr>
            <w:tcW w:w="4317" w:type="dxa"/>
          </w:tcPr>
          <w:p w:rsidR="00CE7BDB" w:rsidRPr="004F201C" w:rsidRDefault="00CE7BDB" w:rsidP="00CE7BDB">
            <w:pPr>
              <w:spacing w:after="0" w:line="240" w:lineRule="auto"/>
              <w:ind w:left="74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sz w:val="20"/>
                <w:szCs w:val="20"/>
              </w:rPr>
              <w:t xml:space="preserve">სახვითი და გამოყენებითი ხელოვნება </w:t>
            </w:r>
          </w:p>
        </w:tc>
        <w:tc>
          <w:tcPr>
            <w:tcW w:w="2121" w:type="dxa"/>
          </w:tcPr>
          <w:p w:rsidR="00CE7BDB" w:rsidRPr="004F201C" w:rsidRDefault="00CE7BDB" w:rsidP="00CE7BDB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263" w:type="dxa"/>
          </w:tcPr>
          <w:p w:rsidR="00CE7BDB" w:rsidRPr="004F201C" w:rsidRDefault="00CE7BDB" w:rsidP="00CE7BDB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</w:tr>
      <w:tr w:rsidR="00CE7BDB" w:rsidRPr="004F201C" w:rsidTr="00CE7BDB">
        <w:trPr>
          <w:gridAfter w:val="1"/>
          <w:wAfter w:w="10" w:type="dxa"/>
          <w:trHeight w:val="274"/>
        </w:trPr>
        <w:tc>
          <w:tcPr>
            <w:tcW w:w="999" w:type="dxa"/>
          </w:tcPr>
          <w:p w:rsidR="00CE7BDB" w:rsidRPr="004F201C" w:rsidRDefault="00CE7BDB" w:rsidP="00CE7BDB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sz w:val="20"/>
                <w:szCs w:val="20"/>
                <w:lang w:val="ka-GE"/>
              </w:rPr>
              <w:t>7</w:t>
            </w:r>
          </w:p>
        </w:tc>
        <w:tc>
          <w:tcPr>
            <w:tcW w:w="4317" w:type="dxa"/>
          </w:tcPr>
          <w:p w:rsidR="00CE7BDB" w:rsidRPr="004F201C" w:rsidRDefault="00CE7BDB" w:rsidP="00CE7BDB">
            <w:pPr>
              <w:spacing w:after="0" w:line="240" w:lineRule="auto"/>
              <w:ind w:left="74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sz w:val="20"/>
                <w:szCs w:val="20"/>
              </w:rPr>
              <w:t>მუსიკა</w:t>
            </w:r>
          </w:p>
        </w:tc>
        <w:tc>
          <w:tcPr>
            <w:tcW w:w="2121" w:type="dxa"/>
          </w:tcPr>
          <w:p w:rsidR="00CE7BDB" w:rsidRPr="004F201C" w:rsidRDefault="00CE7BDB" w:rsidP="00CE7BDB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263" w:type="dxa"/>
          </w:tcPr>
          <w:p w:rsidR="00CE7BDB" w:rsidRPr="004F201C" w:rsidRDefault="00CE7BDB" w:rsidP="00CE7BDB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</w:tr>
      <w:tr w:rsidR="00CE7BDB" w:rsidRPr="004F201C" w:rsidTr="00CE7BDB">
        <w:trPr>
          <w:gridAfter w:val="1"/>
          <w:wAfter w:w="10" w:type="dxa"/>
          <w:trHeight w:val="264"/>
        </w:trPr>
        <w:tc>
          <w:tcPr>
            <w:tcW w:w="999" w:type="dxa"/>
          </w:tcPr>
          <w:p w:rsidR="00CE7BDB" w:rsidRPr="004F201C" w:rsidRDefault="00CE7BDB" w:rsidP="00CE7BDB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sz w:val="20"/>
                <w:szCs w:val="20"/>
                <w:lang w:val="ka-GE"/>
              </w:rPr>
              <w:t>8</w:t>
            </w:r>
          </w:p>
        </w:tc>
        <w:tc>
          <w:tcPr>
            <w:tcW w:w="4317" w:type="dxa"/>
          </w:tcPr>
          <w:p w:rsidR="00CE7BDB" w:rsidRPr="004F201C" w:rsidRDefault="00CE7BDB" w:rsidP="00CE7BDB">
            <w:pPr>
              <w:spacing w:after="0" w:line="240" w:lineRule="auto"/>
              <w:ind w:left="74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sz w:val="20"/>
                <w:szCs w:val="20"/>
              </w:rPr>
              <w:t>სპორტი</w:t>
            </w:r>
          </w:p>
        </w:tc>
        <w:tc>
          <w:tcPr>
            <w:tcW w:w="2121" w:type="dxa"/>
          </w:tcPr>
          <w:p w:rsidR="00CE7BDB" w:rsidRPr="004F201C" w:rsidRDefault="00CE7BDB" w:rsidP="00CE7BDB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263" w:type="dxa"/>
          </w:tcPr>
          <w:p w:rsidR="00CE7BDB" w:rsidRPr="004F201C" w:rsidRDefault="00CE7BDB" w:rsidP="00CE7BDB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</w:tr>
      <w:tr w:rsidR="00CE7BDB" w:rsidRPr="004F201C" w:rsidTr="00CE7BDB">
        <w:trPr>
          <w:trHeight w:val="197"/>
        </w:trPr>
        <w:tc>
          <w:tcPr>
            <w:tcW w:w="9710" w:type="dxa"/>
            <w:gridSpan w:val="5"/>
          </w:tcPr>
          <w:p w:rsidR="00CE7BDB" w:rsidRPr="004F201C" w:rsidRDefault="00CE7BDB" w:rsidP="00CE7BDB">
            <w:pPr>
              <w:spacing w:after="0" w:line="240" w:lineRule="auto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</w:tr>
      <w:tr w:rsidR="00CE7BDB" w:rsidRPr="004F201C" w:rsidTr="00CE7BDB">
        <w:trPr>
          <w:gridAfter w:val="1"/>
          <w:wAfter w:w="10" w:type="dxa"/>
          <w:trHeight w:val="294"/>
        </w:trPr>
        <w:tc>
          <w:tcPr>
            <w:tcW w:w="999" w:type="dxa"/>
            <w:shd w:val="clear" w:color="auto" w:fill="D9D9D9"/>
          </w:tcPr>
          <w:p w:rsidR="00CE7BDB" w:rsidRPr="004F201C" w:rsidRDefault="00CE7BDB" w:rsidP="00CE7BDB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17" w:type="dxa"/>
            <w:shd w:val="clear" w:color="auto" w:fill="D9D9D9"/>
          </w:tcPr>
          <w:p w:rsidR="00CE7BDB" w:rsidRDefault="00CE7BDB" w:rsidP="00CE7BDB">
            <w:pPr>
              <w:spacing w:after="0" w:line="240" w:lineRule="auto"/>
              <w:ind w:left="74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CE7BDB">
              <w:rPr>
                <w:rFonts w:ascii="Sylfaen" w:hAnsi="Sylfaen"/>
                <w:b/>
                <w:sz w:val="20"/>
                <w:szCs w:val="20"/>
                <w:lang w:val="ka-GE"/>
              </w:rPr>
              <w:t>აუცილებელი საათების რაოდენობა კვირაში</w:t>
            </w:r>
          </w:p>
          <w:p w:rsidR="00CE7BDB" w:rsidRPr="004F201C" w:rsidRDefault="00CE7BDB" w:rsidP="00CE7BDB">
            <w:pPr>
              <w:spacing w:after="0" w:line="240" w:lineRule="auto"/>
              <w:ind w:left="74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1" w:type="dxa"/>
            <w:shd w:val="clear" w:color="auto" w:fill="D9D9D9"/>
          </w:tcPr>
          <w:p w:rsidR="00CE7BDB" w:rsidRPr="004F201C" w:rsidRDefault="00CE7BDB" w:rsidP="00CE7BDB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25</w:t>
            </w:r>
          </w:p>
        </w:tc>
        <w:tc>
          <w:tcPr>
            <w:tcW w:w="2263" w:type="dxa"/>
            <w:shd w:val="clear" w:color="auto" w:fill="D9D9D9"/>
          </w:tcPr>
          <w:p w:rsidR="00CE7BDB" w:rsidRPr="004F201C" w:rsidRDefault="00CE7BDB" w:rsidP="00CE7BDB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</w:tr>
    </w:tbl>
    <w:p w:rsidR="00CE7BDB" w:rsidRPr="00B70ACE" w:rsidRDefault="00CE7BDB" w:rsidP="00CE7BDB">
      <w:pPr>
        <w:spacing w:after="0"/>
        <w:rPr>
          <w:rFonts w:ascii="Sylfaen" w:hAnsi="Sylfaen"/>
          <w:b/>
          <w:bCs/>
          <w:szCs w:val="24"/>
          <w:lang w:val="ka-GE"/>
        </w:rPr>
      </w:pPr>
    </w:p>
    <w:p w:rsidR="00CE7BDB" w:rsidRDefault="00CE7BDB" w:rsidP="00CE7BDB">
      <w:pPr>
        <w:spacing w:after="0"/>
        <w:rPr>
          <w:rFonts w:ascii="Sylfaen" w:hAnsi="Sylfaen"/>
          <w:b/>
          <w:bCs/>
          <w:szCs w:val="24"/>
        </w:rPr>
      </w:pPr>
    </w:p>
    <w:p w:rsidR="00CE7BDB" w:rsidRDefault="00CE7BDB" w:rsidP="00CE7BDB">
      <w:pPr>
        <w:spacing w:after="0"/>
        <w:rPr>
          <w:rFonts w:ascii="Sylfaen" w:hAnsi="Sylfaen"/>
          <w:b/>
          <w:bCs/>
          <w:szCs w:val="24"/>
        </w:rPr>
      </w:pPr>
      <w:r w:rsidRPr="004F201C">
        <w:rPr>
          <w:rFonts w:ascii="Sylfaen" w:hAnsi="Sylfaen"/>
          <w:b/>
          <w:bCs/>
          <w:szCs w:val="24"/>
        </w:rPr>
        <w:t>III კლასი</w:t>
      </w:r>
    </w:p>
    <w:p w:rsidR="004047BA" w:rsidRPr="004F201C" w:rsidRDefault="004047BA" w:rsidP="00CE7BDB">
      <w:pPr>
        <w:spacing w:after="0"/>
        <w:rPr>
          <w:rFonts w:ascii="Sylfaen" w:hAnsi="Sylfaen"/>
          <w:b/>
          <w:bCs/>
          <w:szCs w:val="24"/>
          <w:lang w:val="ka-GE"/>
        </w:rPr>
      </w:pPr>
    </w:p>
    <w:tbl>
      <w:tblPr>
        <w:tblW w:w="972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8"/>
        <w:gridCol w:w="4337"/>
        <w:gridCol w:w="2126"/>
        <w:gridCol w:w="2249"/>
        <w:gridCol w:w="19"/>
      </w:tblGrid>
      <w:tr w:rsidR="00CE7BDB" w:rsidRPr="004F201C" w:rsidTr="004047BA">
        <w:trPr>
          <w:trHeight w:val="585"/>
        </w:trPr>
        <w:tc>
          <w:tcPr>
            <w:tcW w:w="998" w:type="dxa"/>
            <w:vMerge w:val="restart"/>
          </w:tcPr>
          <w:p w:rsidR="00CE7BDB" w:rsidRPr="004F201C" w:rsidRDefault="00CE7BDB" w:rsidP="00CE7BDB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</w:rPr>
              <w:t>არაქართ</w:t>
            </w:r>
          </w:p>
        </w:tc>
        <w:tc>
          <w:tcPr>
            <w:tcW w:w="4337" w:type="dxa"/>
            <w:vMerge w:val="restart"/>
          </w:tcPr>
          <w:p w:rsidR="00CE7BDB" w:rsidRPr="004F201C" w:rsidRDefault="00CE7BDB" w:rsidP="00CE7BDB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</w:rPr>
              <w:t>საგანი</w:t>
            </w:r>
          </w:p>
        </w:tc>
        <w:tc>
          <w:tcPr>
            <w:tcW w:w="2126" w:type="dxa"/>
            <w:vMerge w:val="restart"/>
          </w:tcPr>
          <w:p w:rsidR="00CE7BDB" w:rsidRPr="004F201C" w:rsidRDefault="00CE7BDB" w:rsidP="00CE7BDB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</w:rPr>
              <w:t>საათების რაოდენობა კვირაში</w:t>
            </w:r>
          </w:p>
        </w:tc>
        <w:tc>
          <w:tcPr>
            <w:tcW w:w="2268" w:type="dxa"/>
            <w:gridSpan w:val="2"/>
            <w:vMerge w:val="restart"/>
          </w:tcPr>
          <w:p w:rsidR="00CE7BDB" w:rsidRPr="004F201C" w:rsidRDefault="00CE7BDB" w:rsidP="00CE7BDB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შენიშვნა</w:t>
            </w:r>
          </w:p>
        </w:tc>
      </w:tr>
      <w:tr w:rsidR="00CE7BDB" w:rsidRPr="004F201C" w:rsidTr="004047BA">
        <w:trPr>
          <w:trHeight w:val="290"/>
        </w:trPr>
        <w:tc>
          <w:tcPr>
            <w:tcW w:w="998" w:type="dxa"/>
            <w:vMerge/>
            <w:vAlign w:val="center"/>
          </w:tcPr>
          <w:p w:rsidR="00CE7BDB" w:rsidRPr="004F201C" w:rsidRDefault="00CE7BDB" w:rsidP="00CE7BDB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337" w:type="dxa"/>
            <w:vMerge/>
            <w:vAlign w:val="center"/>
          </w:tcPr>
          <w:p w:rsidR="00CE7BDB" w:rsidRPr="004F201C" w:rsidRDefault="00CE7BDB" w:rsidP="00CE7BDB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CE7BDB" w:rsidRPr="004F201C" w:rsidRDefault="00CE7BDB" w:rsidP="00CE7BDB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</w:tcPr>
          <w:p w:rsidR="00CE7BDB" w:rsidRPr="004F201C" w:rsidRDefault="00CE7BDB" w:rsidP="00CE7BDB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</w:tr>
      <w:tr w:rsidR="00CE7BDB" w:rsidRPr="004F201C" w:rsidTr="004047BA">
        <w:trPr>
          <w:trHeight w:val="690"/>
        </w:trPr>
        <w:tc>
          <w:tcPr>
            <w:tcW w:w="998" w:type="dxa"/>
          </w:tcPr>
          <w:p w:rsidR="00CE7BDB" w:rsidRPr="004F201C" w:rsidRDefault="00CE7BDB" w:rsidP="00CE7BDB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sz w:val="20"/>
                <w:szCs w:val="20"/>
                <w:lang w:val="ka-GE"/>
              </w:rPr>
              <w:t>1</w:t>
            </w:r>
          </w:p>
        </w:tc>
        <w:tc>
          <w:tcPr>
            <w:tcW w:w="4337" w:type="dxa"/>
          </w:tcPr>
          <w:p w:rsidR="00CE7BDB" w:rsidRPr="004F201C" w:rsidRDefault="00CE7BDB" w:rsidP="00CE7BDB">
            <w:pPr>
              <w:spacing w:after="0" w:line="240" w:lineRule="auto"/>
              <w:ind w:left="84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sz w:val="20"/>
                <w:szCs w:val="20"/>
              </w:rPr>
              <w:t>ქართული</w:t>
            </w:r>
            <w:r w:rsidRPr="004F201C">
              <w:rPr>
                <w:rFonts w:ascii="Sylfaen" w:hAnsi="Sylfaen"/>
                <w:sz w:val="20"/>
                <w:szCs w:val="20"/>
                <w:lang w:val="ka-GE"/>
              </w:rPr>
              <w:t>,</w:t>
            </w:r>
            <w:r w:rsidRPr="004F201C">
              <w:rPr>
                <w:rFonts w:ascii="Sylfaen" w:hAnsi="Sylfaen"/>
                <w:sz w:val="20"/>
                <w:szCs w:val="20"/>
              </w:rPr>
              <w:t xml:space="preserve"> როგორც მეორე ენა</w:t>
            </w:r>
            <w:r w:rsidRPr="004F201C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4F201C">
              <w:rPr>
                <w:rFonts w:ascii="Sylfaen" w:hAnsi="Sylfaen"/>
                <w:sz w:val="20"/>
                <w:szCs w:val="20"/>
              </w:rPr>
              <w:t>(არაქართულენოვანი სკოლებ</w:t>
            </w:r>
            <w:r w:rsidRPr="004F201C">
              <w:rPr>
                <w:rFonts w:ascii="Sylfaen" w:hAnsi="Sylfaen"/>
                <w:sz w:val="20"/>
                <w:szCs w:val="20"/>
                <w:lang w:val="ka-GE"/>
              </w:rPr>
              <w:t>სა</w:t>
            </w:r>
            <w:r w:rsidRPr="004F201C">
              <w:rPr>
                <w:rFonts w:ascii="Sylfaen" w:hAnsi="Sylfaen"/>
                <w:sz w:val="20"/>
                <w:szCs w:val="20"/>
              </w:rPr>
              <w:t>ითვის/სექტორების</w:t>
            </w:r>
            <w:r w:rsidRPr="004F201C">
              <w:rPr>
                <w:rFonts w:ascii="Sylfaen" w:hAnsi="Sylfaen"/>
                <w:sz w:val="20"/>
                <w:szCs w:val="20"/>
                <w:lang w:val="ka-GE"/>
              </w:rPr>
              <w:t>ა</w:t>
            </w:r>
            <w:r w:rsidRPr="004F201C">
              <w:rPr>
                <w:rFonts w:ascii="Sylfaen" w:hAnsi="Sylfaen"/>
                <w:sz w:val="20"/>
                <w:szCs w:val="20"/>
              </w:rPr>
              <w:t>თვის</w:t>
            </w:r>
          </w:p>
        </w:tc>
        <w:tc>
          <w:tcPr>
            <w:tcW w:w="2126" w:type="dxa"/>
          </w:tcPr>
          <w:p w:rsidR="00CE7BDB" w:rsidRPr="004F201C" w:rsidRDefault="00CE7BDB" w:rsidP="00CE7BDB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5</w:t>
            </w:r>
          </w:p>
        </w:tc>
        <w:tc>
          <w:tcPr>
            <w:tcW w:w="2268" w:type="dxa"/>
            <w:gridSpan w:val="2"/>
          </w:tcPr>
          <w:p w:rsidR="00CE7BDB" w:rsidRPr="004F201C" w:rsidRDefault="00CE7BDB" w:rsidP="00CE7BDB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</w:tr>
      <w:tr w:rsidR="00CE7BDB" w:rsidRPr="004F201C" w:rsidTr="004047BA">
        <w:trPr>
          <w:trHeight w:val="438"/>
        </w:trPr>
        <w:tc>
          <w:tcPr>
            <w:tcW w:w="998" w:type="dxa"/>
          </w:tcPr>
          <w:p w:rsidR="00CE7BDB" w:rsidRPr="004F201C" w:rsidRDefault="00CE7BDB" w:rsidP="00CE7BDB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sz w:val="20"/>
                <w:szCs w:val="20"/>
                <w:lang w:val="ka-GE"/>
              </w:rPr>
              <w:t>2</w:t>
            </w:r>
          </w:p>
        </w:tc>
        <w:tc>
          <w:tcPr>
            <w:tcW w:w="4337" w:type="dxa"/>
          </w:tcPr>
          <w:p w:rsidR="00CE7BDB" w:rsidRPr="004F201C" w:rsidRDefault="00CE7BDB" w:rsidP="00CE7BDB">
            <w:pPr>
              <w:spacing w:after="0" w:line="240" w:lineRule="auto"/>
              <w:ind w:left="84"/>
              <w:rPr>
                <w:rFonts w:ascii="Sylfaen" w:hAnsi="Sylfaen"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sz w:val="20"/>
                <w:szCs w:val="20"/>
              </w:rPr>
              <w:t>მშობლიური ენა</w:t>
            </w:r>
            <w:r w:rsidRPr="004F201C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</w:p>
          <w:p w:rsidR="00CE7BDB" w:rsidRPr="004F201C" w:rsidRDefault="00CE7BDB" w:rsidP="00CE7BDB">
            <w:pPr>
              <w:spacing w:after="0" w:line="240" w:lineRule="auto"/>
              <w:ind w:left="84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sz w:val="20"/>
                <w:szCs w:val="20"/>
              </w:rPr>
              <w:t>(არაქართულენოვანი სკოლების</w:t>
            </w:r>
            <w:r w:rsidRPr="004F201C">
              <w:rPr>
                <w:rFonts w:ascii="Sylfaen" w:hAnsi="Sylfaen"/>
                <w:sz w:val="20"/>
                <w:szCs w:val="20"/>
                <w:lang w:val="ka-GE"/>
              </w:rPr>
              <w:t>ა</w:t>
            </w:r>
            <w:r w:rsidRPr="004F201C">
              <w:rPr>
                <w:rFonts w:ascii="Sylfaen" w:hAnsi="Sylfaen"/>
                <w:sz w:val="20"/>
                <w:szCs w:val="20"/>
              </w:rPr>
              <w:t>თვის/სექტორების</w:t>
            </w:r>
            <w:r w:rsidRPr="004F201C">
              <w:rPr>
                <w:rFonts w:ascii="Sylfaen" w:hAnsi="Sylfaen"/>
                <w:sz w:val="20"/>
                <w:szCs w:val="20"/>
                <w:lang w:val="ka-GE"/>
              </w:rPr>
              <w:t>ა</w:t>
            </w:r>
            <w:r w:rsidRPr="004F201C">
              <w:rPr>
                <w:rFonts w:ascii="Sylfaen" w:hAnsi="Sylfaen"/>
                <w:sz w:val="20"/>
                <w:szCs w:val="20"/>
              </w:rPr>
              <w:t>თვის)</w:t>
            </w:r>
          </w:p>
        </w:tc>
        <w:tc>
          <w:tcPr>
            <w:tcW w:w="2126" w:type="dxa"/>
            <w:shd w:val="clear" w:color="auto" w:fill="FFFFFF"/>
          </w:tcPr>
          <w:p w:rsidR="00CE7BDB" w:rsidRPr="004F201C" w:rsidRDefault="00CE7BDB" w:rsidP="00CE7BDB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5</w:t>
            </w:r>
          </w:p>
        </w:tc>
        <w:tc>
          <w:tcPr>
            <w:tcW w:w="2268" w:type="dxa"/>
            <w:gridSpan w:val="2"/>
            <w:shd w:val="clear" w:color="auto" w:fill="FFFFFF"/>
          </w:tcPr>
          <w:p w:rsidR="00CE7BDB" w:rsidRPr="004F201C" w:rsidRDefault="00CE7BDB" w:rsidP="00CE7BDB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</w:tr>
      <w:tr w:rsidR="00CE7BDB" w:rsidRPr="004F201C" w:rsidTr="004047BA">
        <w:trPr>
          <w:trHeight w:val="315"/>
        </w:trPr>
        <w:tc>
          <w:tcPr>
            <w:tcW w:w="998" w:type="dxa"/>
          </w:tcPr>
          <w:p w:rsidR="00CE7BDB" w:rsidRPr="004F201C" w:rsidRDefault="00CE7BDB" w:rsidP="00CE7BDB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sz w:val="20"/>
                <w:szCs w:val="20"/>
                <w:lang w:val="ka-GE"/>
              </w:rPr>
              <w:t>3</w:t>
            </w:r>
          </w:p>
        </w:tc>
        <w:tc>
          <w:tcPr>
            <w:tcW w:w="4337" w:type="dxa"/>
          </w:tcPr>
          <w:p w:rsidR="00CE7BDB" w:rsidRPr="004F201C" w:rsidRDefault="00CE7BDB" w:rsidP="00CE7BDB">
            <w:pPr>
              <w:spacing w:after="0" w:line="240" w:lineRule="auto"/>
              <w:ind w:left="84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sz w:val="20"/>
                <w:szCs w:val="20"/>
              </w:rPr>
              <w:t>მათემატიკა</w:t>
            </w:r>
          </w:p>
        </w:tc>
        <w:tc>
          <w:tcPr>
            <w:tcW w:w="2126" w:type="dxa"/>
          </w:tcPr>
          <w:p w:rsidR="00CE7BDB" w:rsidRPr="004F201C" w:rsidRDefault="00CE7BDB" w:rsidP="00CE7BDB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268" w:type="dxa"/>
            <w:gridSpan w:val="2"/>
          </w:tcPr>
          <w:p w:rsidR="00CE7BDB" w:rsidRPr="004F201C" w:rsidRDefault="00CE7BDB" w:rsidP="00CE7BDB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</w:tr>
      <w:tr w:rsidR="00CE7BDB" w:rsidRPr="004F201C" w:rsidTr="004047BA">
        <w:trPr>
          <w:trHeight w:val="369"/>
        </w:trPr>
        <w:tc>
          <w:tcPr>
            <w:tcW w:w="998" w:type="dxa"/>
          </w:tcPr>
          <w:p w:rsidR="00CE7BDB" w:rsidRPr="004F201C" w:rsidRDefault="00CE7BDB" w:rsidP="00CE7BDB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sz w:val="20"/>
                <w:szCs w:val="20"/>
                <w:lang w:val="ka-GE"/>
              </w:rPr>
              <w:t>4</w:t>
            </w:r>
          </w:p>
        </w:tc>
        <w:tc>
          <w:tcPr>
            <w:tcW w:w="4337" w:type="dxa"/>
          </w:tcPr>
          <w:p w:rsidR="00CE7BDB" w:rsidRPr="004F201C" w:rsidRDefault="00CE7BDB" w:rsidP="00CE7BDB">
            <w:pPr>
              <w:spacing w:after="0" w:line="240" w:lineRule="auto"/>
              <w:ind w:left="84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sz w:val="20"/>
                <w:szCs w:val="20"/>
              </w:rPr>
              <w:t>პირველი უცხოური ენა</w:t>
            </w:r>
          </w:p>
        </w:tc>
        <w:tc>
          <w:tcPr>
            <w:tcW w:w="2126" w:type="dxa"/>
          </w:tcPr>
          <w:p w:rsidR="00CE7BDB" w:rsidRPr="004F201C" w:rsidRDefault="00CE7BDB" w:rsidP="00CE7BDB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268" w:type="dxa"/>
            <w:gridSpan w:val="2"/>
          </w:tcPr>
          <w:p w:rsidR="00CE7BDB" w:rsidRPr="004F201C" w:rsidRDefault="00CE7BDB" w:rsidP="00CE7BDB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</w:tr>
      <w:tr w:rsidR="00CE7BDB" w:rsidRPr="004F201C" w:rsidTr="004047BA">
        <w:trPr>
          <w:trHeight w:val="315"/>
        </w:trPr>
        <w:tc>
          <w:tcPr>
            <w:tcW w:w="998" w:type="dxa"/>
          </w:tcPr>
          <w:p w:rsidR="00CE7BDB" w:rsidRPr="004F201C" w:rsidRDefault="00CE7BDB" w:rsidP="00CE7BDB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sz w:val="20"/>
                <w:szCs w:val="20"/>
                <w:lang w:val="ka-GE"/>
              </w:rPr>
              <w:t>5</w:t>
            </w:r>
          </w:p>
        </w:tc>
        <w:tc>
          <w:tcPr>
            <w:tcW w:w="4337" w:type="dxa"/>
          </w:tcPr>
          <w:p w:rsidR="00CE7BDB" w:rsidRPr="004F201C" w:rsidRDefault="00CE7BDB" w:rsidP="00CE7BDB">
            <w:pPr>
              <w:spacing w:after="0" w:line="240" w:lineRule="auto"/>
              <w:ind w:left="84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sz w:val="20"/>
                <w:szCs w:val="20"/>
              </w:rPr>
              <w:t>ბუნებისმეტყველება</w:t>
            </w:r>
          </w:p>
        </w:tc>
        <w:tc>
          <w:tcPr>
            <w:tcW w:w="2126" w:type="dxa"/>
          </w:tcPr>
          <w:p w:rsidR="00CE7BDB" w:rsidRPr="004F201C" w:rsidRDefault="00CE7BDB" w:rsidP="00CE7BDB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268" w:type="dxa"/>
            <w:gridSpan w:val="2"/>
          </w:tcPr>
          <w:p w:rsidR="00CE7BDB" w:rsidRPr="004F201C" w:rsidRDefault="00CE7BDB" w:rsidP="00CE7BDB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</w:tr>
      <w:tr w:rsidR="00CE7BDB" w:rsidRPr="004F201C" w:rsidTr="004047BA">
        <w:trPr>
          <w:trHeight w:val="315"/>
        </w:trPr>
        <w:tc>
          <w:tcPr>
            <w:tcW w:w="998" w:type="dxa"/>
          </w:tcPr>
          <w:p w:rsidR="00CE7BDB" w:rsidRPr="004F201C" w:rsidRDefault="00CE7BDB" w:rsidP="00CE7BDB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sz w:val="20"/>
                <w:szCs w:val="20"/>
                <w:lang w:val="ka-GE"/>
              </w:rPr>
              <w:t>6</w:t>
            </w:r>
          </w:p>
        </w:tc>
        <w:tc>
          <w:tcPr>
            <w:tcW w:w="4337" w:type="dxa"/>
          </w:tcPr>
          <w:p w:rsidR="00CE7BDB" w:rsidRPr="004F201C" w:rsidRDefault="00CE7BDB" w:rsidP="00CE7BDB">
            <w:pPr>
              <w:spacing w:after="0" w:line="240" w:lineRule="auto"/>
              <w:ind w:left="84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sz w:val="20"/>
                <w:szCs w:val="20"/>
              </w:rPr>
              <w:t xml:space="preserve">სახვითი და გამოყენებითი ხელოვნება </w:t>
            </w:r>
          </w:p>
        </w:tc>
        <w:tc>
          <w:tcPr>
            <w:tcW w:w="2126" w:type="dxa"/>
          </w:tcPr>
          <w:p w:rsidR="00CE7BDB" w:rsidRPr="004F201C" w:rsidRDefault="00CE7BDB" w:rsidP="00CE7BDB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268" w:type="dxa"/>
            <w:gridSpan w:val="2"/>
          </w:tcPr>
          <w:p w:rsidR="00CE7BDB" w:rsidRPr="004F201C" w:rsidRDefault="00CE7BDB" w:rsidP="00CE7BDB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</w:tr>
      <w:tr w:rsidR="00CE7BDB" w:rsidRPr="004F201C" w:rsidTr="004047BA">
        <w:trPr>
          <w:trHeight w:val="315"/>
        </w:trPr>
        <w:tc>
          <w:tcPr>
            <w:tcW w:w="998" w:type="dxa"/>
          </w:tcPr>
          <w:p w:rsidR="00CE7BDB" w:rsidRPr="004F201C" w:rsidRDefault="00CE7BDB" w:rsidP="00CE7BDB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sz w:val="20"/>
                <w:szCs w:val="20"/>
                <w:lang w:val="ka-GE"/>
              </w:rPr>
              <w:t>7</w:t>
            </w:r>
          </w:p>
        </w:tc>
        <w:tc>
          <w:tcPr>
            <w:tcW w:w="4337" w:type="dxa"/>
          </w:tcPr>
          <w:p w:rsidR="00CE7BDB" w:rsidRPr="004F201C" w:rsidRDefault="00CE7BDB" w:rsidP="00CE7BDB">
            <w:pPr>
              <w:spacing w:after="0" w:line="240" w:lineRule="auto"/>
              <w:ind w:left="84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sz w:val="20"/>
                <w:szCs w:val="20"/>
              </w:rPr>
              <w:t>მუსიკა</w:t>
            </w:r>
          </w:p>
        </w:tc>
        <w:tc>
          <w:tcPr>
            <w:tcW w:w="2126" w:type="dxa"/>
          </w:tcPr>
          <w:p w:rsidR="00CE7BDB" w:rsidRPr="004F201C" w:rsidRDefault="00CE7BDB" w:rsidP="00CE7BDB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268" w:type="dxa"/>
            <w:gridSpan w:val="2"/>
          </w:tcPr>
          <w:p w:rsidR="00CE7BDB" w:rsidRPr="004F201C" w:rsidRDefault="00CE7BDB" w:rsidP="00CE7BDB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</w:tr>
      <w:tr w:rsidR="00CE7BDB" w:rsidRPr="004F201C" w:rsidTr="004047BA">
        <w:trPr>
          <w:trHeight w:val="492"/>
        </w:trPr>
        <w:tc>
          <w:tcPr>
            <w:tcW w:w="998" w:type="dxa"/>
          </w:tcPr>
          <w:p w:rsidR="00CE7BDB" w:rsidRPr="004F201C" w:rsidRDefault="00CE7BDB" w:rsidP="00CE7BDB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4F201C">
              <w:rPr>
                <w:rFonts w:ascii="Sylfaen" w:hAnsi="Sylfaen"/>
                <w:sz w:val="20"/>
                <w:szCs w:val="20"/>
                <w:lang w:val="ka-GE"/>
              </w:rPr>
              <w:t>8</w:t>
            </w:r>
          </w:p>
        </w:tc>
        <w:tc>
          <w:tcPr>
            <w:tcW w:w="4337" w:type="dxa"/>
          </w:tcPr>
          <w:p w:rsidR="00CE7BDB" w:rsidRPr="004F201C" w:rsidRDefault="00CE7BDB" w:rsidP="00CE7BDB">
            <w:pPr>
              <w:spacing w:after="0" w:line="240" w:lineRule="auto"/>
              <w:ind w:left="84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sz w:val="20"/>
                <w:szCs w:val="20"/>
              </w:rPr>
              <w:t>სპორტი</w:t>
            </w:r>
          </w:p>
        </w:tc>
        <w:tc>
          <w:tcPr>
            <w:tcW w:w="2126" w:type="dxa"/>
          </w:tcPr>
          <w:p w:rsidR="00CE7BDB" w:rsidRPr="004F201C" w:rsidRDefault="00CE7BDB" w:rsidP="00CE7BDB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268" w:type="dxa"/>
            <w:gridSpan w:val="2"/>
          </w:tcPr>
          <w:p w:rsidR="00CE7BDB" w:rsidRPr="004F201C" w:rsidRDefault="00CE7BDB" w:rsidP="00CE7BDB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</w:tr>
      <w:tr w:rsidR="00CE7BDB" w:rsidRPr="004F201C" w:rsidTr="004047BA">
        <w:trPr>
          <w:gridAfter w:val="1"/>
          <w:wAfter w:w="19" w:type="dxa"/>
          <w:trHeight w:val="300"/>
        </w:trPr>
        <w:tc>
          <w:tcPr>
            <w:tcW w:w="9710" w:type="dxa"/>
            <w:gridSpan w:val="4"/>
          </w:tcPr>
          <w:p w:rsidR="00CE7BDB" w:rsidRPr="004F201C" w:rsidRDefault="00CE7BDB" w:rsidP="00CE7BDB">
            <w:pPr>
              <w:spacing w:after="0" w:line="240" w:lineRule="auto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</w:tr>
      <w:tr w:rsidR="00CE7BDB" w:rsidRPr="004F201C" w:rsidTr="004047BA">
        <w:trPr>
          <w:trHeight w:val="300"/>
        </w:trPr>
        <w:tc>
          <w:tcPr>
            <w:tcW w:w="998" w:type="dxa"/>
            <w:shd w:val="clear" w:color="auto" w:fill="D9D9D9"/>
          </w:tcPr>
          <w:p w:rsidR="00CE7BDB" w:rsidRPr="004F201C" w:rsidRDefault="00CE7BDB" w:rsidP="00CE7BDB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37" w:type="dxa"/>
            <w:shd w:val="clear" w:color="auto" w:fill="D9D9D9"/>
          </w:tcPr>
          <w:p w:rsidR="00CE7BDB" w:rsidRPr="004F201C" w:rsidRDefault="00CE7BDB" w:rsidP="00CE7BDB">
            <w:pPr>
              <w:spacing w:after="0" w:line="240" w:lineRule="auto"/>
              <w:ind w:left="84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 xml:space="preserve">აუცილებელი </w:t>
            </w:r>
            <w:r w:rsidRPr="004F201C">
              <w:rPr>
                <w:rFonts w:ascii="Sylfaen" w:hAnsi="Sylfaen"/>
                <w:b/>
                <w:bCs/>
                <w:sz w:val="20"/>
                <w:szCs w:val="20"/>
              </w:rPr>
              <w:t>საათების რაოდენობა კვირაში</w:t>
            </w:r>
          </w:p>
        </w:tc>
        <w:tc>
          <w:tcPr>
            <w:tcW w:w="2126" w:type="dxa"/>
            <w:shd w:val="clear" w:color="auto" w:fill="D9D9D9"/>
          </w:tcPr>
          <w:p w:rsidR="00CE7BDB" w:rsidRPr="004F201C" w:rsidRDefault="00CE7BDB" w:rsidP="00CE7BDB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2268" w:type="dxa"/>
            <w:gridSpan w:val="2"/>
            <w:shd w:val="clear" w:color="auto" w:fill="D9D9D9"/>
          </w:tcPr>
          <w:p w:rsidR="00CE7BDB" w:rsidRPr="004F201C" w:rsidRDefault="00CE7BDB" w:rsidP="00CE7BDB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</w:tr>
    </w:tbl>
    <w:p w:rsidR="00CE7BDB" w:rsidRDefault="00CE7BDB" w:rsidP="00CE7BDB">
      <w:pPr>
        <w:jc w:val="both"/>
        <w:rPr>
          <w:rFonts w:ascii="Sylfaen" w:hAnsi="Sylfaen"/>
          <w:b/>
          <w:bCs/>
          <w:szCs w:val="24"/>
          <w:lang w:val="ka-GE"/>
        </w:rPr>
      </w:pPr>
    </w:p>
    <w:p w:rsidR="004047BA" w:rsidRDefault="004047BA" w:rsidP="00CE7BDB">
      <w:pPr>
        <w:jc w:val="both"/>
        <w:rPr>
          <w:rFonts w:ascii="Sylfaen" w:hAnsi="Sylfaen"/>
          <w:b/>
          <w:bCs/>
          <w:szCs w:val="24"/>
        </w:rPr>
      </w:pPr>
    </w:p>
    <w:tbl>
      <w:tblPr>
        <w:tblpPr w:leftFromText="45" w:rightFromText="45" w:vertAnchor="text" w:horzAnchor="margin" w:tblpXSpec="center" w:tblpY="511"/>
        <w:tblW w:w="9639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"/>
        <w:gridCol w:w="4253"/>
        <w:gridCol w:w="2126"/>
        <w:gridCol w:w="2268"/>
      </w:tblGrid>
      <w:tr w:rsidR="004047BA" w:rsidRPr="00C51EC8" w:rsidTr="004047BA">
        <w:trPr>
          <w:trHeight w:val="540"/>
          <w:tblCellSpacing w:w="0" w:type="dxa"/>
        </w:trPr>
        <w:tc>
          <w:tcPr>
            <w:tcW w:w="9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7BA" w:rsidRPr="00C51EC8" w:rsidRDefault="004047BA" w:rsidP="004047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C51EC8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lastRenderedPageBreak/>
              <w:t>არაქართ</w:t>
            </w:r>
            <w:proofErr w:type="gramEnd"/>
            <w:r w:rsidRPr="00C51EC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425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7BA" w:rsidRPr="00C51EC8" w:rsidRDefault="004047BA" w:rsidP="004047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1EC8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საგანი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7BA" w:rsidRPr="00C51EC8" w:rsidRDefault="004047BA" w:rsidP="004047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1EC8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საათების</w:t>
            </w:r>
            <w:r w:rsidRPr="00C51EC8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 w:rsidRPr="00C51EC8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რაოდენობა</w:t>
            </w:r>
            <w:r w:rsidRPr="00C51EC8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 w:rsidRPr="00C51EC8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კვირაში</w:t>
            </w:r>
          </w:p>
        </w:tc>
        <w:tc>
          <w:tcPr>
            <w:tcW w:w="226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7BA" w:rsidRPr="00C51EC8" w:rsidRDefault="004047BA" w:rsidP="004047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1EC8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შენიშვნა</w:t>
            </w:r>
          </w:p>
        </w:tc>
      </w:tr>
      <w:tr w:rsidR="004047BA" w:rsidRPr="00C51EC8" w:rsidTr="004047BA">
        <w:trPr>
          <w:trHeight w:val="480"/>
          <w:tblCellSpacing w:w="0" w:type="dxa"/>
        </w:trPr>
        <w:tc>
          <w:tcPr>
            <w:tcW w:w="9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7BA" w:rsidRPr="00C51EC8" w:rsidRDefault="004047BA" w:rsidP="004047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7BA" w:rsidRPr="00C51EC8" w:rsidRDefault="004047BA" w:rsidP="004047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7BA" w:rsidRPr="00C51EC8" w:rsidRDefault="004047BA" w:rsidP="004047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7BA" w:rsidRPr="00C51EC8" w:rsidRDefault="004047BA" w:rsidP="004047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047BA" w:rsidRPr="00C51EC8" w:rsidTr="004047BA">
        <w:trPr>
          <w:trHeight w:val="555"/>
          <w:tblCellSpacing w:w="0" w:type="dxa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7BA" w:rsidRPr="00C51EC8" w:rsidRDefault="004047BA" w:rsidP="004047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1EC8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7BA" w:rsidRPr="004047BA" w:rsidRDefault="004047BA" w:rsidP="004047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</w:rPr>
            </w:pPr>
            <w:r w:rsidRPr="004047BA">
              <w:rPr>
                <w:rFonts w:ascii="Sylfaen" w:eastAsia="Times New Roman" w:hAnsi="Sylfaen" w:cs="Sylfaen"/>
              </w:rPr>
              <w:t>ქართული</w:t>
            </w:r>
            <w:r w:rsidRPr="004047BA">
              <w:rPr>
                <w:rFonts w:ascii="Times New Roman" w:eastAsia="Times New Roman" w:hAnsi="Times New Roman"/>
              </w:rPr>
              <w:t xml:space="preserve">, </w:t>
            </w:r>
            <w:r w:rsidRPr="004047BA">
              <w:rPr>
                <w:rFonts w:ascii="Sylfaen" w:eastAsia="Times New Roman" w:hAnsi="Sylfaen" w:cs="Sylfaen"/>
              </w:rPr>
              <w:t>როგორც</w:t>
            </w:r>
            <w:r w:rsidRPr="004047BA">
              <w:rPr>
                <w:rFonts w:ascii="Times New Roman" w:eastAsia="Times New Roman" w:hAnsi="Times New Roman"/>
              </w:rPr>
              <w:t xml:space="preserve"> </w:t>
            </w:r>
            <w:r w:rsidRPr="004047BA">
              <w:rPr>
                <w:rFonts w:ascii="Sylfaen" w:eastAsia="Times New Roman" w:hAnsi="Sylfaen" w:cs="Sylfaen"/>
              </w:rPr>
              <w:t>მეორე</w:t>
            </w:r>
            <w:r w:rsidRPr="004047BA">
              <w:rPr>
                <w:rFonts w:ascii="Times New Roman" w:eastAsia="Times New Roman" w:hAnsi="Times New Roman"/>
              </w:rPr>
              <w:t xml:space="preserve"> </w:t>
            </w:r>
            <w:r w:rsidRPr="004047BA">
              <w:rPr>
                <w:rFonts w:ascii="Sylfaen" w:eastAsia="Times New Roman" w:hAnsi="Sylfaen" w:cs="Sylfaen"/>
              </w:rPr>
              <w:t>ენა</w:t>
            </w:r>
            <w:r w:rsidRPr="004047BA">
              <w:rPr>
                <w:rFonts w:ascii="Times New Roman" w:eastAsia="Times New Roman" w:hAnsi="Times New Roman"/>
              </w:rPr>
              <w:t xml:space="preserve"> (</w:t>
            </w:r>
            <w:r w:rsidRPr="004047BA">
              <w:rPr>
                <w:rFonts w:ascii="Sylfaen" w:eastAsia="Times New Roman" w:hAnsi="Sylfaen" w:cs="Sylfaen"/>
              </w:rPr>
              <w:t>არაქართულენოვანი</w:t>
            </w:r>
            <w:r w:rsidRPr="004047BA">
              <w:rPr>
                <w:rFonts w:ascii="Times New Roman" w:eastAsia="Times New Roman" w:hAnsi="Times New Roman"/>
              </w:rPr>
              <w:t xml:space="preserve"> </w:t>
            </w:r>
            <w:r w:rsidRPr="004047BA">
              <w:rPr>
                <w:rFonts w:ascii="Sylfaen" w:eastAsia="Times New Roman" w:hAnsi="Sylfaen" w:cs="Sylfaen"/>
              </w:rPr>
              <w:t>სკოლებისათვის</w:t>
            </w:r>
            <w:r w:rsidRPr="004047BA">
              <w:rPr>
                <w:rFonts w:ascii="Times New Roman" w:eastAsia="Times New Roman" w:hAnsi="Times New Roman"/>
              </w:rPr>
              <w:t xml:space="preserve"> /</w:t>
            </w:r>
            <w:r w:rsidRPr="004047BA">
              <w:rPr>
                <w:rFonts w:ascii="Sylfaen" w:eastAsia="Times New Roman" w:hAnsi="Sylfaen" w:cs="Sylfaen"/>
              </w:rPr>
              <w:t>სექტორებისათვის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7BA" w:rsidRPr="004047BA" w:rsidRDefault="004047BA" w:rsidP="004047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</w:rPr>
            </w:pPr>
            <w:r w:rsidRPr="004047BA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7BA" w:rsidRPr="004047BA" w:rsidRDefault="004047BA" w:rsidP="004047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</w:rPr>
            </w:pPr>
            <w:r w:rsidRPr="004047BA">
              <w:rPr>
                <w:rFonts w:ascii="Times New Roman" w:eastAsia="Times New Roman" w:hAnsi="Times New Roman"/>
              </w:rPr>
              <w:t> </w:t>
            </w:r>
          </w:p>
        </w:tc>
      </w:tr>
      <w:tr w:rsidR="004047BA" w:rsidRPr="00C51EC8" w:rsidTr="004047BA">
        <w:trPr>
          <w:trHeight w:val="555"/>
          <w:tblCellSpacing w:w="0" w:type="dxa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7BA" w:rsidRPr="00C51EC8" w:rsidRDefault="004047BA" w:rsidP="004047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1EC8"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7BA" w:rsidRPr="004047BA" w:rsidRDefault="004047BA" w:rsidP="004047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</w:rPr>
            </w:pPr>
            <w:r w:rsidRPr="004047BA">
              <w:rPr>
                <w:rFonts w:ascii="Sylfaen" w:eastAsia="Times New Roman" w:hAnsi="Sylfaen" w:cs="Sylfaen"/>
              </w:rPr>
              <w:t>მშობლიური</w:t>
            </w:r>
            <w:r w:rsidRPr="004047BA">
              <w:rPr>
                <w:rFonts w:ascii="Times New Roman" w:eastAsia="Times New Roman" w:hAnsi="Times New Roman"/>
              </w:rPr>
              <w:t xml:space="preserve"> </w:t>
            </w:r>
            <w:r w:rsidRPr="004047BA">
              <w:rPr>
                <w:rFonts w:ascii="Sylfaen" w:eastAsia="Times New Roman" w:hAnsi="Sylfaen" w:cs="Sylfaen"/>
              </w:rPr>
              <w:t>ენა</w:t>
            </w:r>
            <w:r w:rsidRPr="004047BA">
              <w:rPr>
                <w:rFonts w:ascii="Times New Roman" w:eastAsia="Times New Roman" w:hAnsi="Times New Roman"/>
              </w:rPr>
              <w:t xml:space="preserve"> (</w:t>
            </w:r>
            <w:r w:rsidRPr="004047BA">
              <w:rPr>
                <w:rFonts w:ascii="Sylfaen" w:eastAsia="Times New Roman" w:hAnsi="Sylfaen" w:cs="Sylfaen"/>
              </w:rPr>
              <w:t>არაქართულენოვანი</w:t>
            </w:r>
            <w:r w:rsidRPr="004047BA">
              <w:rPr>
                <w:rFonts w:ascii="Times New Roman" w:eastAsia="Times New Roman" w:hAnsi="Times New Roman"/>
              </w:rPr>
              <w:t xml:space="preserve"> </w:t>
            </w:r>
            <w:r w:rsidRPr="004047BA">
              <w:rPr>
                <w:rFonts w:ascii="Sylfaen" w:eastAsia="Times New Roman" w:hAnsi="Sylfaen" w:cs="Sylfaen"/>
              </w:rPr>
              <w:t>სკოლებისათვის</w:t>
            </w:r>
            <w:r w:rsidRPr="004047BA">
              <w:rPr>
                <w:rFonts w:ascii="Times New Roman" w:eastAsia="Times New Roman" w:hAnsi="Times New Roman"/>
              </w:rPr>
              <w:t>/</w:t>
            </w:r>
            <w:r w:rsidRPr="004047BA">
              <w:rPr>
                <w:rFonts w:ascii="Sylfaen" w:eastAsia="Times New Roman" w:hAnsi="Sylfaen" w:cs="Sylfaen"/>
              </w:rPr>
              <w:t>სექტორებისათვის</w:t>
            </w:r>
            <w:r w:rsidRPr="004047BA">
              <w:rPr>
                <w:rFonts w:ascii="Times New Roman" w:eastAsia="Times New Roman" w:hAnsi="Times New Roman"/>
              </w:rPr>
              <w:t>)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7BA" w:rsidRPr="004047BA" w:rsidRDefault="004047BA" w:rsidP="004047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</w:rPr>
            </w:pPr>
            <w:r w:rsidRPr="004047BA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7BA" w:rsidRPr="004047BA" w:rsidRDefault="004047BA" w:rsidP="004047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</w:rPr>
            </w:pPr>
            <w:r w:rsidRPr="004047BA">
              <w:rPr>
                <w:rFonts w:ascii="Times New Roman" w:eastAsia="Times New Roman" w:hAnsi="Times New Roman"/>
              </w:rPr>
              <w:t> </w:t>
            </w:r>
          </w:p>
        </w:tc>
      </w:tr>
      <w:tr w:rsidR="004047BA" w:rsidRPr="00C51EC8" w:rsidTr="004047BA">
        <w:trPr>
          <w:trHeight w:val="315"/>
          <w:tblCellSpacing w:w="0" w:type="dxa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7BA" w:rsidRPr="00C51EC8" w:rsidRDefault="004047BA" w:rsidP="004047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1EC8">
              <w:rPr>
                <w:rFonts w:ascii="Times New Roman" w:eastAsia="Times New Roman" w:hAnsi="Times New Roman"/>
                <w:sz w:val="18"/>
                <w:szCs w:val="18"/>
              </w:rPr>
              <w:t>3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7BA" w:rsidRPr="004047BA" w:rsidRDefault="004047BA" w:rsidP="004047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</w:rPr>
            </w:pPr>
            <w:r w:rsidRPr="004047BA">
              <w:rPr>
                <w:rFonts w:ascii="Sylfaen" w:eastAsia="Times New Roman" w:hAnsi="Sylfaen" w:cs="Sylfaen"/>
              </w:rPr>
              <w:t>მათემატიკა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7BA" w:rsidRPr="004047BA" w:rsidRDefault="004047BA" w:rsidP="004047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</w:rPr>
            </w:pPr>
            <w:r w:rsidRPr="004047BA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7BA" w:rsidRPr="004047BA" w:rsidRDefault="004047BA" w:rsidP="004047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</w:rPr>
            </w:pPr>
            <w:r w:rsidRPr="004047BA">
              <w:rPr>
                <w:rFonts w:ascii="Times New Roman" w:eastAsia="Times New Roman" w:hAnsi="Times New Roman"/>
              </w:rPr>
              <w:t> </w:t>
            </w:r>
          </w:p>
        </w:tc>
      </w:tr>
      <w:tr w:rsidR="004047BA" w:rsidRPr="00C51EC8" w:rsidTr="004047BA">
        <w:trPr>
          <w:trHeight w:val="375"/>
          <w:tblCellSpacing w:w="0" w:type="dxa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7BA" w:rsidRPr="00C51EC8" w:rsidRDefault="004047BA" w:rsidP="004047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1EC8">
              <w:rPr>
                <w:rFonts w:ascii="Times New Roman" w:eastAsia="Times New Roman" w:hAnsi="Times New Roman"/>
                <w:sz w:val="18"/>
                <w:szCs w:val="18"/>
              </w:rPr>
              <w:t>4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7BA" w:rsidRPr="004047BA" w:rsidRDefault="004047BA" w:rsidP="004047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</w:rPr>
            </w:pPr>
            <w:r w:rsidRPr="004047BA">
              <w:rPr>
                <w:rFonts w:ascii="Sylfaen" w:eastAsia="Times New Roman" w:hAnsi="Sylfaen" w:cs="Sylfaen"/>
              </w:rPr>
              <w:t>პირველი</w:t>
            </w:r>
            <w:r w:rsidRPr="004047BA">
              <w:rPr>
                <w:rFonts w:ascii="Times New Roman" w:eastAsia="Times New Roman" w:hAnsi="Times New Roman"/>
              </w:rPr>
              <w:t xml:space="preserve"> </w:t>
            </w:r>
            <w:r w:rsidRPr="004047BA">
              <w:rPr>
                <w:rFonts w:ascii="Sylfaen" w:eastAsia="Times New Roman" w:hAnsi="Sylfaen" w:cs="Sylfaen"/>
              </w:rPr>
              <w:t>უცხოური</w:t>
            </w:r>
            <w:r w:rsidRPr="004047BA">
              <w:rPr>
                <w:rFonts w:ascii="Times New Roman" w:eastAsia="Times New Roman" w:hAnsi="Times New Roman"/>
              </w:rPr>
              <w:t xml:space="preserve"> </w:t>
            </w:r>
            <w:r w:rsidRPr="004047BA">
              <w:rPr>
                <w:rFonts w:ascii="Sylfaen" w:eastAsia="Times New Roman" w:hAnsi="Sylfaen" w:cs="Sylfaen"/>
              </w:rPr>
              <w:t>ენა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7BA" w:rsidRPr="004047BA" w:rsidRDefault="004047BA" w:rsidP="004047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</w:rPr>
            </w:pPr>
            <w:r w:rsidRPr="004047BA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7BA" w:rsidRPr="004047BA" w:rsidRDefault="004047BA" w:rsidP="004047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</w:rPr>
            </w:pPr>
            <w:r w:rsidRPr="004047BA">
              <w:rPr>
                <w:rFonts w:ascii="Times New Roman" w:eastAsia="Times New Roman" w:hAnsi="Times New Roman"/>
              </w:rPr>
              <w:t> </w:t>
            </w:r>
          </w:p>
        </w:tc>
      </w:tr>
      <w:tr w:rsidR="004047BA" w:rsidRPr="00C51EC8" w:rsidTr="004047BA">
        <w:trPr>
          <w:trHeight w:val="585"/>
          <w:tblCellSpacing w:w="0" w:type="dxa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7BA" w:rsidRPr="00C51EC8" w:rsidRDefault="004047BA" w:rsidP="004047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1EC8">
              <w:rPr>
                <w:rFonts w:ascii="Times New Roman" w:eastAsia="Times New Roman" w:hAnsi="Times New Roman"/>
                <w:sz w:val="18"/>
                <w:szCs w:val="18"/>
              </w:rPr>
              <w:t>5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7BA" w:rsidRPr="004047BA" w:rsidRDefault="004047BA" w:rsidP="004047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</w:rPr>
            </w:pPr>
            <w:r w:rsidRPr="004047BA">
              <w:rPr>
                <w:rFonts w:ascii="Sylfaen" w:eastAsia="Times New Roman" w:hAnsi="Sylfaen" w:cs="Sylfaen"/>
              </w:rPr>
              <w:t>სამოქალაქო</w:t>
            </w:r>
            <w:r w:rsidRPr="004047BA">
              <w:rPr>
                <w:rFonts w:ascii="Times New Roman" w:eastAsia="Times New Roman" w:hAnsi="Times New Roman"/>
              </w:rPr>
              <w:t xml:space="preserve"> </w:t>
            </w:r>
            <w:r w:rsidRPr="004047BA">
              <w:rPr>
                <w:rFonts w:ascii="Sylfaen" w:eastAsia="Times New Roman" w:hAnsi="Sylfaen" w:cs="Sylfaen"/>
              </w:rPr>
              <w:t>თავდაცვა</w:t>
            </w:r>
            <w:r w:rsidRPr="004047BA">
              <w:rPr>
                <w:rFonts w:ascii="Times New Roman" w:eastAsia="Times New Roman" w:hAnsi="Times New Roman"/>
              </w:rPr>
              <w:t xml:space="preserve"> </w:t>
            </w:r>
            <w:r w:rsidRPr="004047BA">
              <w:rPr>
                <w:rFonts w:ascii="Sylfaen" w:eastAsia="Times New Roman" w:hAnsi="Sylfaen" w:cs="Sylfaen"/>
              </w:rPr>
              <w:t>და</w:t>
            </w:r>
            <w:r w:rsidRPr="004047BA">
              <w:rPr>
                <w:rFonts w:ascii="Times New Roman" w:eastAsia="Times New Roman" w:hAnsi="Times New Roman"/>
              </w:rPr>
              <w:t xml:space="preserve"> </w:t>
            </w:r>
            <w:r w:rsidRPr="004047BA">
              <w:rPr>
                <w:rFonts w:ascii="Sylfaen" w:eastAsia="Times New Roman" w:hAnsi="Sylfaen" w:cs="Sylfaen"/>
              </w:rPr>
              <w:t>უსაფრთხოება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7BA" w:rsidRPr="004047BA" w:rsidRDefault="004047BA" w:rsidP="004047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</w:rPr>
            </w:pPr>
            <w:r w:rsidRPr="004047BA">
              <w:rPr>
                <w:rFonts w:ascii="Times New Roman" w:eastAsia="Times New Roman" w:hAnsi="Times New Roman"/>
              </w:rPr>
              <w:t>0.5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7BA" w:rsidRPr="004047BA" w:rsidRDefault="004047BA" w:rsidP="004047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</w:rPr>
            </w:pPr>
            <w:r w:rsidRPr="004047BA">
              <w:rPr>
                <w:rFonts w:ascii="Times New Roman" w:eastAsia="Times New Roman" w:hAnsi="Times New Roman"/>
              </w:rPr>
              <w:t xml:space="preserve">I </w:t>
            </w:r>
            <w:r w:rsidRPr="004047BA">
              <w:rPr>
                <w:rFonts w:ascii="Sylfaen" w:eastAsia="Times New Roman" w:hAnsi="Sylfaen" w:cs="Sylfaen"/>
              </w:rPr>
              <w:t>სემესტრი</w:t>
            </w:r>
            <w:r w:rsidRPr="004047BA">
              <w:rPr>
                <w:rFonts w:ascii="Times New Roman" w:eastAsia="Times New Roman" w:hAnsi="Times New Roman"/>
              </w:rPr>
              <w:t xml:space="preserve">, </w:t>
            </w:r>
            <w:r w:rsidRPr="004047BA">
              <w:rPr>
                <w:rFonts w:ascii="Sylfaen" w:eastAsia="Times New Roman" w:hAnsi="Sylfaen" w:cs="Sylfaen"/>
              </w:rPr>
              <w:t>კვირაში</w:t>
            </w:r>
            <w:r w:rsidRPr="004047BA">
              <w:rPr>
                <w:rFonts w:ascii="Times New Roman" w:eastAsia="Times New Roman" w:hAnsi="Times New Roman"/>
              </w:rPr>
              <w:t xml:space="preserve"> 1 </w:t>
            </w:r>
            <w:r w:rsidRPr="004047BA">
              <w:rPr>
                <w:rFonts w:ascii="Sylfaen" w:eastAsia="Times New Roman" w:hAnsi="Sylfaen" w:cs="Sylfaen"/>
              </w:rPr>
              <w:t>საათი</w:t>
            </w:r>
          </w:p>
        </w:tc>
      </w:tr>
      <w:tr w:rsidR="004047BA" w:rsidRPr="00C51EC8" w:rsidTr="004047BA">
        <w:trPr>
          <w:trHeight w:val="555"/>
          <w:tblCellSpacing w:w="0" w:type="dxa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7BA" w:rsidRPr="00C51EC8" w:rsidRDefault="004047BA" w:rsidP="004047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1EC8">
              <w:rPr>
                <w:rFonts w:ascii="Times New Roman" w:eastAsia="Times New Roman" w:hAnsi="Times New Roman"/>
                <w:sz w:val="18"/>
                <w:szCs w:val="18"/>
              </w:rPr>
              <w:t>6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7BA" w:rsidRPr="004047BA" w:rsidRDefault="004047BA" w:rsidP="004047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</w:rPr>
            </w:pPr>
            <w:r w:rsidRPr="004047BA">
              <w:rPr>
                <w:rFonts w:ascii="Sylfaen" w:eastAsia="Times New Roman" w:hAnsi="Sylfaen" w:cs="Sylfaen"/>
              </w:rPr>
              <w:t>ბუნებისმეტყველება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7BA" w:rsidRPr="004047BA" w:rsidRDefault="004047BA" w:rsidP="004047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</w:rPr>
            </w:pPr>
            <w:r w:rsidRPr="004047BA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7BA" w:rsidRPr="004047BA" w:rsidRDefault="004047BA" w:rsidP="004047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</w:rPr>
            </w:pPr>
            <w:r w:rsidRPr="004047BA">
              <w:rPr>
                <w:rFonts w:ascii="Times New Roman" w:eastAsia="Times New Roman" w:hAnsi="Times New Roman"/>
              </w:rPr>
              <w:t> </w:t>
            </w:r>
          </w:p>
        </w:tc>
      </w:tr>
      <w:tr w:rsidR="004047BA" w:rsidRPr="00C51EC8" w:rsidTr="004047BA">
        <w:trPr>
          <w:trHeight w:val="555"/>
          <w:tblCellSpacing w:w="0" w:type="dxa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7BA" w:rsidRPr="00C51EC8" w:rsidRDefault="004047BA" w:rsidP="004047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1EC8">
              <w:rPr>
                <w:rFonts w:ascii="Times New Roman" w:eastAsia="Times New Roman" w:hAnsi="Times New Roman"/>
                <w:sz w:val="18"/>
                <w:szCs w:val="18"/>
              </w:rPr>
              <w:t>7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7BA" w:rsidRPr="004047BA" w:rsidRDefault="004047BA" w:rsidP="004047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</w:rPr>
            </w:pPr>
            <w:r w:rsidRPr="004047BA">
              <w:rPr>
                <w:rFonts w:ascii="Sylfaen" w:eastAsia="Times New Roman" w:hAnsi="Sylfaen" w:cs="Sylfaen"/>
              </w:rPr>
              <w:t>სახვითი</w:t>
            </w:r>
            <w:r w:rsidRPr="004047BA">
              <w:rPr>
                <w:rFonts w:ascii="Times New Roman" w:eastAsia="Times New Roman" w:hAnsi="Times New Roman"/>
              </w:rPr>
              <w:t xml:space="preserve"> </w:t>
            </w:r>
            <w:r w:rsidRPr="004047BA">
              <w:rPr>
                <w:rFonts w:ascii="Sylfaen" w:eastAsia="Times New Roman" w:hAnsi="Sylfaen" w:cs="Sylfaen"/>
              </w:rPr>
              <w:t>და</w:t>
            </w:r>
            <w:r w:rsidRPr="004047BA">
              <w:rPr>
                <w:rFonts w:ascii="Times New Roman" w:eastAsia="Times New Roman" w:hAnsi="Times New Roman"/>
              </w:rPr>
              <w:t xml:space="preserve"> </w:t>
            </w:r>
            <w:r w:rsidRPr="004047BA">
              <w:rPr>
                <w:rFonts w:ascii="Sylfaen" w:eastAsia="Times New Roman" w:hAnsi="Sylfaen" w:cs="Sylfaen"/>
              </w:rPr>
              <w:t>გამოყენებითი</w:t>
            </w:r>
            <w:r w:rsidRPr="004047BA">
              <w:rPr>
                <w:rFonts w:ascii="Times New Roman" w:eastAsia="Times New Roman" w:hAnsi="Times New Roman"/>
              </w:rPr>
              <w:t xml:space="preserve"> </w:t>
            </w:r>
            <w:r w:rsidRPr="004047BA">
              <w:rPr>
                <w:rFonts w:ascii="Sylfaen" w:eastAsia="Times New Roman" w:hAnsi="Sylfaen" w:cs="Sylfaen"/>
              </w:rPr>
              <w:t>ხელოვნება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7BA" w:rsidRPr="004047BA" w:rsidRDefault="004047BA" w:rsidP="004047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</w:rPr>
            </w:pPr>
            <w:r w:rsidRPr="004047BA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7BA" w:rsidRPr="004047BA" w:rsidRDefault="004047BA" w:rsidP="004047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</w:rPr>
            </w:pPr>
            <w:r w:rsidRPr="004047BA">
              <w:rPr>
                <w:rFonts w:ascii="Times New Roman" w:eastAsia="Times New Roman" w:hAnsi="Times New Roman"/>
              </w:rPr>
              <w:t> </w:t>
            </w:r>
          </w:p>
        </w:tc>
      </w:tr>
      <w:tr w:rsidR="004047BA" w:rsidRPr="00C51EC8" w:rsidTr="004047BA">
        <w:trPr>
          <w:trHeight w:val="615"/>
          <w:tblCellSpacing w:w="0" w:type="dxa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7BA" w:rsidRPr="00C51EC8" w:rsidRDefault="004047BA" w:rsidP="004047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1EC8">
              <w:rPr>
                <w:rFonts w:ascii="Times New Roman" w:eastAsia="Times New Roman" w:hAnsi="Times New Roman"/>
                <w:sz w:val="18"/>
                <w:szCs w:val="18"/>
              </w:rPr>
              <w:t>8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7BA" w:rsidRPr="004047BA" w:rsidRDefault="004047BA" w:rsidP="004047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</w:rPr>
            </w:pPr>
            <w:r w:rsidRPr="004047BA">
              <w:rPr>
                <w:rFonts w:ascii="Sylfaen" w:eastAsia="Times New Roman" w:hAnsi="Sylfaen" w:cs="Sylfaen"/>
              </w:rPr>
              <w:t>მუსიკა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7BA" w:rsidRPr="004047BA" w:rsidRDefault="004047BA" w:rsidP="004047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</w:rPr>
            </w:pPr>
            <w:r w:rsidRPr="004047BA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7BA" w:rsidRPr="004047BA" w:rsidRDefault="004047BA" w:rsidP="004047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</w:rPr>
            </w:pPr>
            <w:r w:rsidRPr="004047BA">
              <w:rPr>
                <w:rFonts w:ascii="Sylfaen" w:eastAsia="Times New Roman" w:hAnsi="Sylfaen" w:cs="Sylfaen"/>
              </w:rPr>
              <w:t>სკოლას</w:t>
            </w:r>
            <w:r w:rsidRPr="004047BA">
              <w:rPr>
                <w:rFonts w:ascii="Times New Roman" w:eastAsia="Times New Roman" w:hAnsi="Times New Roman"/>
              </w:rPr>
              <w:t xml:space="preserve"> </w:t>
            </w:r>
            <w:r w:rsidRPr="004047BA">
              <w:rPr>
                <w:rFonts w:ascii="Sylfaen" w:eastAsia="Times New Roman" w:hAnsi="Sylfaen" w:cs="Sylfaen"/>
              </w:rPr>
              <w:t>შეუძლია</w:t>
            </w:r>
            <w:r w:rsidRPr="004047BA">
              <w:rPr>
                <w:rFonts w:ascii="Times New Roman" w:eastAsia="Times New Roman" w:hAnsi="Times New Roman"/>
              </w:rPr>
              <w:t xml:space="preserve"> 2-</w:t>
            </w:r>
            <w:r w:rsidRPr="004047BA">
              <w:rPr>
                <w:rFonts w:ascii="Sylfaen" w:eastAsia="Times New Roman" w:hAnsi="Sylfaen" w:cs="Sylfaen"/>
              </w:rPr>
              <w:t>დან</w:t>
            </w:r>
            <w:r w:rsidRPr="004047BA">
              <w:rPr>
                <w:rFonts w:ascii="Times New Roman" w:eastAsia="Times New Roman" w:hAnsi="Times New Roman"/>
              </w:rPr>
              <w:t xml:space="preserve"> 1 </w:t>
            </w:r>
            <w:r w:rsidRPr="004047BA">
              <w:rPr>
                <w:rFonts w:ascii="Sylfaen" w:eastAsia="Times New Roman" w:hAnsi="Sylfaen" w:cs="Sylfaen"/>
              </w:rPr>
              <w:t>საათი</w:t>
            </w:r>
            <w:r w:rsidRPr="004047BA">
              <w:rPr>
                <w:rFonts w:ascii="Times New Roman" w:eastAsia="Times New Roman" w:hAnsi="Times New Roman"/>
              </w:rPr>
              <w:t xml:space="preserve"> </w:t>
            </w:r>
            <w:r w:rsidRPr="004047BA">
              <w:rPr>
                <w:rFonts w:ascii="Sylfaen" w:eastAsia="Times New Roman" w:hAnsi="Sylfaen" w:cs="Sylfaen"/>
              </w:rPr>
              <w:t>დაუთმოს</w:t>
            </w:r>
            <w:r w:rsidRPr="004047BA">
              <w:rPr>
                <w:rFonts w:ascii="Times New Roman" w:eastAsia="Times New Roman" w:hAnsi="Times New Roman"/>
              </w:rPr>
              <w:t xml:space="preserve"> </w:t>
            </w:r>
            <w:r w:rsidRPr="004047BA">
              <w:rPr>
                <w:rFonts w:ascii="Sylfaen" w:eastAsia="Times New Roman" w:hAnsi="Sylfaen" w:cs="Sylfaen"/>
              </w:rPr>
              <w:t>ქართულ</w:t>
            </w:r>
            <w:r w:rsidRPr="004047BA">
              <w:rPr>
                <w:rFonts w:ascii="Times New Roman" w:eastAsia="Times New Roman" w:hAnsi="Times New Roman"/>
              </w:rPr>
              <w:t xml:space="preserve"> </w:t>
            </w:r>
            <w:r w:rsidRPr="004047BA">
              <w:rPr>
                <w:rFonts w:ascii="Sylfaen" w:eastAsia="Times New Roman" w:hAnsi="Sylfaen" w:cs="Sylfaen"/>
              </w:rPr>
              <w:t>ცეკვას</w:t>
            </w:r>
          </w:p>
        </w:tc>
      </w:tr>
      <w:tr w:rsidR="004047BA" w:rsidRPr="00C51EC8" w:rsidTr="004047BA">
        <w:trPr>
          <w:trHeight w:val="315"/>
          <w:tblCellSpacing w:w="0" w:type="dxa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7BA" w:rsidRPr="00C51EC8" w:rsidRDefault="004047BA" w:rsidP="004047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1EC8">
              <w:rPr>
                <w:rFonts w:ascii="Times New Roman" w:eastAsia="Times New Roman" w:hAnsi="Times New Roman"/>
                <w:sz w:val="18"/>
                <w:szCs w:val="18"/>
              </w:rPr>
              <w:t>9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7BA" w:rsidRPr="004047BA" w:rsidRDefault="004047BA" w:rsidP="004047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</w:rPr>
            </w:pPr>
            <w:r w:rsidRPr="004047BA">
              <w:rPr>
                <w:rFonts w:ascii="Sylfaen" w:eastAsia="Times New Roman" w:hAnsi="Sylfaen" w:cs="Sylfaen"/>
              </w:rPr>
              <w:t>სპორტი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7BA" w:rsidRPr="004047BA" w:rsidRDefault="004047BA" w:rsidP="004047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</w:rPr>
            </w:pPr>
            <w:r w:rsidRPr="004047BA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7BA" w:rsidRPr="004047BA" w:rsidRDefault="004047BA" w:rsidP="004047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</w:rPr>
            </w:pPr>
            <w:r w:rsidRPr="004047BA">
              <w:rPr>
                <w:rFonts w:ascii="Times New Roman" w:eastAsia="Times New Roman" w:hAnsi="Times New Roman"/>
              </w:rPr>
              <w:t> </w:t>
            </w:r>
          </w:p>
        </w:tc>
      </w:tr>
      <w:tr w:rsidR="004047BA" w:rsidRPr="00C51EC8" w:rsidTr="004047BA">
        <w:trPr>
          <w:trHeight w:val="300"/>
          <w:tblCellSpacing w:w="0" w:type="dxa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7BA" w:rsidRPr="00C51EC8" w:rsidRDefault="004047BA" w:rsidP="004047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1EC8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7BA" w:rsidRPr="004047BA" w:rsidRDefault="004047BA" w:rsidP="004047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</w:rPr>
            </w:pPr>
            <w:r w:rsidRPr="004047BA">
              <w:rPr>
                <w:rFonts w:ascii="Times New Roman" w:eastAsia="Times New Roman" w:hAnsi="Times New Roman"/>
              </w:rPr>
              <w:t> </w:t>
            </w:r>
            <w:r w:rsidRPr="004047BA">
              <w:rPr>
                <w:rFonts w:ascii="Sylfaen" w:hAnsi="Sylfaen"/>
                <w:b/>
                <w:bCs/>
                <w:lang w:val="ka-GE"/>
              </w:rPr>
              <w:t xml:space="preserve">აუცილებელი </w:t>
            </w:r>
            <w:r w:rsidRPr="004047BA">
              <w:rPr>
                <w:rFonts w:ascii="Sylfaen" w:hAnsi="Sylfaen"/>
                <w:b/>
                <w:bCs/>
              </w:rPr>
              <w:t>საათების რაოდენობა კვირაში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7BA" w:rsidRPr="004047BA" w:rsidRDefault="004047BA" w:rsidP="004047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</w:rPr>
            </w:pPr>
            <w:r w:rsidRPr="004047BA">
              <w:rPr>
                <w:rFonts w:ascii="Times New Roman" w:eastAsia="Times New Roman" w:hAnsi="Times New Roman"/>
                <w:b/>
                <w:bCs/>
              </w:rPr>
              <w:t>27.5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7BA" w:rsidRPr="004047BA" w:rsidRDefault="004047BA" w:rsidP="004047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</w:rPr>
            </w:pPr>
            <w:r w:rsidRPr="004047BA">
              <w:rPr>
                <w:rFonts w:ascii="Times New Roman" w:eastAsia="Times New Roman" w:hAnsi="Times New Roman"/>
              </w:rPr>
              <w:t> </w:t>
            </w:r>
          </w:p>
        </w:tc>
      </w:tr>
    </w:tbl>
    <w:p w:rsidR="00CE7BDB" w:rsidRDefault="00CE7BDB" w:rsidP="00CE7BDB">
      <w:pPr>
        <w:jc w:val="both"/>
        <w:rPr>
          <w:rFonts w:ascii="Sylfaen" w:hAnsi="Sylfaen"/>
          <w:b/>
          <w:bCs/>
          <w:szCs w:val="24"/>
          <w:lang w:val="ka-GE"/>
        </w:rPr>
      </w:pPr>
      <w:r w:rsidRPr="004F201C">
        <w:rPr>
          <w:rFonts w:ascii="Sylfaen" w:hAnsi="Sylfaen"/>
          <w:b/>
          <w:bCs/>
          <w:szCs w:val="24"/>
        </w:rPr>
        <w:lastRenderedPageBreak/>
        <w:t>IV კლასი</w:t>
      </w:r>
    </w:p>
    <w:p w:rsidR="00CE7BDB" w:rsidRPr="00C51EC8" w:rsidRDefault="00CE7BDB" w:rsidP="00CE7BDB">
      <w:pPr>
        <w:tabs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firstLine="426"/>
        <w:rPr>
          <w:rFonts w:ascii="Sylfaen" w:hAnsi="Sylfaen" w:cs="Sylfaen"/>
          <w:i/>
          <w:sz w:val="20"/>
          <w:szCs w:val="20"/>
          <w:lang w:val="ka-GE"/>
        </w:rPr>
      </w:pPr>
    </w:p>
    <w:p w:rsidR="00CE7BDB" w:rsidRDefault="00CE7BDB" w:rsidP="00CE7BDB">
      <w:pPr>
        <w:rPr>
          <w:rFonts w:ascii="Sylfaen" w:hAnsi="Sylfaen"/>
          <w:b/>
          <w:bCs/>
          <w:szCs w:val="24"/>
        </w:rPr>
      </w:pPr>
    </w:p>
    <w:p w:rsidR="00CE7BDB" w:rsidRDefault="00CE7BDB" w:rsidP="00CE7BDB">
      <w:pPr>
        <w:rPr>
          <w:rFonts w:ascii="Sylfaen" w:hAnsi="Sylfaen"/>
          <w:b/>
          <w:bCs/>
          <w:szCs w:val="24"/>
        </w:rPr>
      </w:pPr>
    </w:p>
    <w:p w:rsidR="00CE7BDB" w:rsidRDefault="00CE7BDB" w:rsidP="00CE7BDB">
      <w:pPr>
        <w:rPr>
          <w:rFonts w:ascii="Sylfaen" w:hAnsi="Sylfaen"/>
          <w:b/>
          <w:bCs/>
          <w:szCs w:val="24"/>
        </w:rPr>
      </w:pPr>
    </w:p>
    <w:p w:rsidR="00CE7BDB" w:rsidRDefault="00CE7BDB" w:rsidP="00CE7BDB">
      <w:pPr>
        <w:rPr>
          <w:rFonts w:ascii="Sylfaen" w:hAnsi="Sylfaen"/>
          <w:b/>
          <w:bCs/>
          <w:szCs w:val="24"/>
        </w:rPr>
      </w:pPr>
    </w:p>
    <w:p w:rsidR="00CE7BDB" w:rsidRDefault="00CE7BDB" w:rsidP="00CE7BDB">
      <w:pPr>
        <w:rPr>
          <w:rFonts w:ascii="Sylfaen" w:hAnsi="Sylfaen"/>
          <w:b/>
          <w:bCs/>
          <w:szCs w:val="24"/>
        </w:rPr>
      </w:pPr>
    </w:p>
    <w:p w:rsidR="00CE7BDB" w:rsidRDefault="00CE7BDB" w:rsidP="00CE7BDB">
      <w:pPr>
        <w:rPr>
          <w:rFonts w:ascii="Sylfaen" w:hAnsi="Sylfaen"/>
          <w:b/>
          <w:bCs/>
          <w:szCs w:val="24"/>
        </w:rPr>
      </w:pPr>
    </w:p>
    <w:p w:rsidR="00CE7BDB" w:rsidRDefault="00CE7BDB" w:rsidP="00CE7BDB">
      <w:pPr>
        <w:rPr>
          <w:rFonts w:ascii="Sylfaen" w:hAnsi="Sylfaen"/>
          <w:b/>
          <w:bCs/>
          <w:szCs w:val="24"/>
        </w:rPr>
      </w:pPr>
    </w:p>
    <w:p w:rsidR="00CE7BDB" w:rsidRDefault="00CE7BDB" w:rsidP="00CE7BDB">
      <w:pPr>
        <w:rPr>
          <w:rFonts w:ascii="Sylfaen" w:hAnsi="Sylfaen"/>
          <w:b/>
          <w:bCs/>
          <w:szCs w:val="24"/>
        </w:rPr>
      </w:pPr>
    </w:p>
    <w:p w:rsidR="00CE7BDB" w:rsidRDefault="00CE7BDB" w:rsidP="00CE7BDB">
      <w:pPr>
        <w:rPr>
          <w:rFonts w:ascii="Sylfaen" w:hAnsi="Sylfaen"/>
          <w:b/>
          <w:bCs/>
          <w:szCs w:val="24"/>
        </w:rPr>
      </w:pPr>
    </w:p>
    <w:p w:rsidR="00CE7BDB" w:rsidRDefault="00CE7BDB" w:rsidP="00CE7BDB">
      <w:pPr>
        <w:rPr>
          <w:rFonts w:ascii="Sylfaen" w:hAnsi="Sylfaen"/>
          <w:b/>
          <w:bCs/>
          <w:szCs w:val="24"/>
        </w:rPr>
      </w:pPr>
    </w:p>
    <w:p w:rsidR="00CE7BDB" w:rsidRPr="004F201C" w:rsidRDefault="00CE7BDB" w:rsidP="00CE7BDB">
      <w:pPr>
        <w:rPr>
          <w:rFonts w:ascii="Sylfaen" w:hAnsi="Sylfaen"/>
          <w:szCs w:val="24"/>
        </w:rPr>
      </w:pPr>
      <w:r w:rsidRPr="004F201C">
        <w:rPr>
          <w:rFonts w:ascii="Sylfaen" w:hAnsi="Sylfaen"/>
          <w:b/>
          <w:bCs/>
          <w:szCs w:val="24"/>
        </w:rPr>
        <w:lastRenderedPageBreak/>
        <w:t xml:space="preserve">V კლასი </w:t>
      </w:r>
    </w:p>
    <w:tbl>
      <w:tblPr>
        <w:tblW w:w="9131" w:type="dxa"/>
        <w:tblCellSpacing w:w="0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0"/>
        <w:gridCol w:w="3962"/>
        <w:gridCol w:w="1200"/>
        <w:gridCol w:w="881"/>
        <w:gridCol w:w="1049"/>
        <w:gridCol w:w="1179"/>
      </w:tblGrid>
      <w:tr w:rsidR="00CE7BDB" w:rsidRPr="00C51EC8" w:rsidTr="004047BA">
        <w:trPr>
          <w:trHeight w:val="870"/>
          <w:tblCellSpacing w:w="0" w:type="dxa"/>
        </w:trPr>
        <w:tc>
          <w:tcPr>
            <w:tcW w:w="8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BDB" w:rsidRPr="00C51EC8" w:rsidRDefault="00CE7BDB" w:rsidP="00CE7B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C51EC8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არაქართ</w:t>
            </w:r>
            <w:proofErr w:type="gramEnd"/>
            <w:r w:rsidRPr="00C51EC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396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BDB" w:rsidRPr="00C51EC8" w:rsidRDefault="00CE7BDB" w:rsidP="00CE7B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1EC8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საგანი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BDB" w:rsidRPr="00C51EC8" w:rsidRDefault="00CE7BDB" w:rsidP="00CE7B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1EC8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საათების</w:t>
            </w:r>
            <w:r w:rsidRPr="00C51EC8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 w:rsidRPr="00C51EC8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რაოდენობა</w:t>
            </w:r>
            <w:r w:rsidRPr="00C51EC8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 w:rsidRPr="00C51EC8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კვირაში</w:t>
            </w:r>
          </w:p>
        </w:tc>
        <w:tc>
          <w:tcPr>
            <w:tcW w:w="88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BDB" w:rsidRPr="00C51EC8" w:rsidRDefault="00CE7BDB" w:rsidP="00CE7B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1EC8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შენიშვნა</w:t>
            </w:r>
          </w:p>
        </w:tc>
        <w:tc>
          <w:tcPr>
            <w:tcW w:w="22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BDB" w:rsidRPr="00C51EC8" w:rsidRDefault="00CE7BDB" w:rsidP="00CE7B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1EC8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შემაჯამებელი</w:t>
            </w:r>
            <w:r w:rsidRPr="00C51EC8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 w:rsidRPr="00C51EC8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დავალების</w:t>
            </w:r>
            <w:r w:rsidRPr="00C51EC8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 w:rsidRPr="00C51EC8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სავალდებულო</w:t>
            </w:r>
            <w:r w:rsidRPr="00C51EC8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 w:rsidRPr="00C51EC8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მინიმალური</w:t>
            </w:r>
            <w:r w:rsidRPr="00C51EC8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 w:rsidRPr="00C51EC8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რაოდენობა</w:t>
            </w:r>
          </w:p>
        </w:tc>
      </w:tr>
      <w:tr w:rsidR="00CE7BDB" w:rsidRPr="00C51EC8" w:rsidTr="004047BA">
        <w:trPr>
          <w:trHeight w:val="42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BDB" w:rsidRPr="00C51EC8" w:rsidRDefault="00CE7BDB" w:rsidP="00CE7B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BDB" w:rsidRPr="00C51EC8" w:rsidRDefault="00CE7BDB" w:rsidP="00CE7B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BDB" w:rsidRPr="00C51EC8" w:rsidRDefault="00CE7BDB" w:rsidP="00CE7B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BDB" w:rsidRPr="00C51EC8" w:rsidRDefault="00CE7BDB" w:rsidP="00CE7B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BDB" w:rsidRPr="00C51EC8" w:rsidRDefault="00CE7BDB" w:rsidP="00CE7B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1EC8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სემესტრი</w:t>
            </w:r>
          </w:p>
        </w:tc>
      </w:tr>
      <w:tr w:rsidR="00CE7BDB" w:rsidRPr="00C51EC8" w:rsidTr="004047BA">
        <w:trPr>
          <w:trHeight w:val="37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BDB" w:rsidRPr="00C51EC8" w:rsidRDefault="00CE7BDB" w:rsidP="00CE7B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BDB" w:rsidRPr="00C51EC8" w:rsidRDefault="00CE7BDB" w:rsidP="00CE7B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BDB" w:rsidRPr="00C51EC8" w:rsidRDefault="00CE7BDB" w:rsidP="00CE7B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BDB" w:rsidRPr="00C51EC8" w:rsidRDefault="00CE7BDB" w:rsidP="00CE7B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BDB" w:rsidRPr="00C51EC8" w:rsidRDefault="00CE7BDB" w:rsidP="00CE7B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1EC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I</w:t>
            </w:r>
          </w:p>
        </w:tc>
        <w:tc>
          <w:tcPr>
            <w:tcW w:w="1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BDB" w:rsidRPr="00C51EC8" w:rsidRDefault="00CE7BDB" w:rsidP="00CE7B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1EC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II</w:t>
            </w:r>
          </w:p>
        </w:tc>
      </w:tr>
      <w:tr w:rsidR="00CE7BDB" w:rsidRPr="00C51EC8" w:rsidTr="004047BA">
        <w:trPr>
          <w:trHeight w:val="510"/>
          <w:tblCellSpacing w:w="0" w:type="dxa"/>
        </w:trPr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BDB" w:rsidRPr="00C51EC8" w:rsidRDefault="00CE7BDB" w:rsidP="00CE7B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1EC8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BDB" w:rsidRPr="004047BA" w:rsidRDefault="00CE7BDB" w:rsidP="00CE7B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</w:rPr>
            </w:pPr>
            <w:r w:rsidRPr="004047BA">
              <w:rPr>
                <w:rFonts w:ascii="Sylfaen" w:eastAsia="Times New Roman" w:hAnsi="Sylfaen" w:cs="Sylfaen"/>
              </w:rPr>
              <w:t>ქართული</w:t>
            </w:r>
            <w:r w:rsidRPr="004047BA">
              <w:rPr>
                <w:rFonts w:ascii="Times New Roman" w:eastAsia="Times New Roman" w:hAnsi="Times New Roman"/>
              </w:rPr>
              <w:t xml:space="preserve">, </w:t>
            </w:r>
            <w:r w:rsidRPr="004047BA">
              <w:rPr>
                <w:rFonts w:ascii="Sylfaen" w:eastAsia="Times New Roman" w:hAnsi="Sylfaen" w:cs="Sylfaen"/>
              </w:rPr>
              <w:t>როგორც</w:t>
            </w:r>
            <w:r w:rsidRPr="004047BA">
              <w:rPr>
                <w:rFonts w:ascii="Times New Roman" w:eastAsia="Times New Roman" w:hAnsi="Times New Roman"/>
              </w:rPr>
              <w:t xml:space="preserve"> </w:t>
            </w:r>
            <w:r w:rsidRPr="004047BA">
              <w:rPr>
                <w:rFonts w:ascii="Sylfaen" w:eastAsia="Times New Roman" w:hAnsi="Sylfaen" w:cs="Sylfaen"/>
              </w:rPr>
              <w:t>მეორე</w:t>
            </w:r>
            <w:r w:rsidRPr="004047BA">
              <w:rPr>
                <w:rFonts w:ascii="Times New Roman" w:eastAsia="Times New Roman" w:hAnsi="Times New Roman"/>
              </w:rPr>
              <w:t xml:space="preserve"> </w:t>
            </w:r>
            <w:r w:rsidRPr="004047BA">
              <w:rPr>
                <w:rFonts w:ascii="Sylfaen" w:eastAsia="Times New Roman" w:hAnsi="Sylfaen" w:cs="Sylfaen"/>
              </w:rPr>
              <w:t>ენა</w:t>
            </w:r>
            <w:r w:rsidRPr="004047BA">
              <w:rPr>
                <w:rFonts w:ascii="Times New Roman" w:eastAsia="Times New Roman" w:hAnsi="Times New Roman"/>
              </w:rPr>
              <w:t xml:space="preserve"> (</w:t>
            </w:r>
            <w:r w:rsidRPr="004047BA">
              <w:rPr>
                <w:rFonts w:ascii="Sylfaen" w:eastAsia="Times New Roman" w:hAnsi="Sylfaen" w:cs="Sylfaen"/>
              </w:rPr>
              <w:t>არაქართულენოვანი</w:t>
            </w:r>
            <w:r w:rsidRPr="004047BA">
              <w:rPr>
                <w:rFonts w:ascii="Times New Roman" w:eastAsia="Times New Roman" w:hAnsi="Times New Roman"/>
              </w:rPr>
              <w:t xml:space="preserve"> </w:t>
            </w:r>
            <w:r w:rsidRPr="004047BA">
              <w:rPr>
                <w:rFonts w:ascii="Sylfaen" w:eastAsia="Times New Roman" w:hAnsi="Sylfaen" w:cs="Sylfaen"/>
              </w:rPr>
              <w:t>სკოლებისათვის</w:t>
            </w:r>
            <w:r w:rsidRPr="004047BA">
              <w:rPr>
                <w:rFonts w:ascii="Times New Roman" w:eastAsia="Times New Roman" w:hAnsi="Times New Roman"/>
              </w:rPr>
              <w:t xml:space="preserve"> /</w:t>
            </w:r>
            <w:r w:rsidRPr="004047BA">
              <w:rPr>
                <w:rFonts w:ascii="Sylfaen" w:eastAsia="Times New Roman" w:hAnsi="Sylfaen" w:cs="Sylfaen"/>
              </w:rPr>
              <w:t>სექტორებისათვის</w:t>
            </w:r>
            <w:r w:rsidRPr="004047BA">
              <w:rPr>
                <w:rFonts w:ascii="Times New Roman" w:eastAsia="Times New Roman" w:hAnsi="Times New Roman"/>
              </w:rPr>
              <w:t>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BDB" w:rsidRPr="004047BA" w:rsidRDefault="00CE7BDB" w:rsidP="00CE7B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</w:rPr>
            </w:pPr>
            <w:r w:rsidRPr="004047BA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BDB" w:rsidRPr="004047BA" w:rsidRDefault="00CE7BDB" w:rsidP="00CE7B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</w:rPr>
            </w:pPr>
            <w:r w:rsidRPr="004047BA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BDB" w:rsidRPr="004047BA" w:rsidRDefault="00CE7BDB" w:rsidP="00CE7B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</w:rPr>
            </w:pPr>
            <w:r w:rsidRPr="004047BA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1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BDB" w:rsidRPr="004047BA" w:rsidRDefault="00CE7BDB" w:rsidP="00CE7B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</w:rPr>
            </w:pPr>
            <w:r w:rsidRPr="004047BA">
              <w:rPr>
                <w:rFonts w:ascii="Times New Roman" w:eastAsia="Times New Roman" w:hAnsi="Times New Roman"/>
              </w:rPr>
              <w:t>5</w:t>
            </w:r>
          </w:p>
        </w:tc>
      </w:tr>
      <w:tr w:rsidR="00CE7BDB" w:rsidRPr="00C51EC8" w:rsidTr="004047BA">
        <w:trPr>
          <w:trHeight w:val="510"/>
          <w:tblCellSpacing w:w="0" w:type="dxa"/>
        </w:trPr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BDB" w:rsidRPr="00C51EC8" w:rsidRDefault="00CE7BDB" w:rsidP="00CE7B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1EC8"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</w:p>
        </w:tc>
        <w:tc>
          <w:tcPr>
            <w:tcW w:w="3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BDB" w:rsidRPr="004047BA" w:rsidRDefault="00CE7BDB" w:rsidP="00CE7B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</w:rPr>
            </w:pPr>
            <w:r w:rsidRPr="004047BA">
              <w:rPr>
                <w:rFonts w:ascii="Sylfaen" w:eastAsia="Times New Roman" w:hAnsi="Sylfaen" w:cs="Sylfaen"/>
              </w:rPr>
              <w:t>მშობლიური</w:t>
            </w:r>
            <w:r w:rsidRPr="004047BA">
              <w:rPr>
                <w:rFonts w:ascii="Times New Roman" w:eastAsia="Times New Roman" w:hAnsi="Times New Roman"/>
              </w:rPr>
              <w:t xml:space="preserve"> </w:t>
            </w:r>
            <w:r w:rsidRPr="004047BA">
              <w:rPr>
                <w:rFonts w:ascii="Sylfaen" w:eastAsia="Times New Roman" w:hAnsi="Sylfaen" w:cs="Sylfaen"/>
              </w:rPr>
              <w:t>ენა</w:t>
            </w:r>
            <w:r w:rsidRPr="004047BA">
              <w:rPr>
                <w:rFonts w:ascii="Times New Roman" w:eastAsia="Times New Roman" w:hAnsi="Times New Roman"/>
              </w:rPr>
              <w:t xml:space="preserve"> (</w:t>
            </w:r>
            <w:r w:rsidRPr="004047BA">
              <w:rPr>
                <w:rFonts w:ascii="Sylfaen" w:eastAsia="Times New Roman" w:hAnsi="Sylfaen" w:cs="Sylfaen"/>
              </w:rPr>
              <w:t>არაქართულენოვანი</w:t>
            </w:r>
            <w:r w:rsidRPr="004047BA">
              <w:rPr>
                <w:rFonts w:ascii="Times New Roman" w:eastAsia="Times New Roman" w:hAnsi="Times New Roman"/>
              </w:rPr>
              <w:t xml:space="preserve"> </w:t>
            </w:r>
            <w:r w:rsidRPr="004047BA">
              <w:rPr>
                <w:rFonts w:ascii="Sylfaen" w:eastAsia="Times New Roman" w:hAnsi="Sylfaen" w:cs="Sylfaen"/>
              </w:rPr>
              <w:t>სკოლებისათვის</w:t>
            </w:r>
            <w:r w:rsidRPr="004047BA">
              <w:rPr>
                <w:rFonts w:ascii="Times New Roman" w:eastAsia="Times New Roman" w:hAnsi="Times New Roman"/>
              </w:rPr>
              <w:t>/</w:t>
            </w:r>
            <w:r w:rsidRPr="004047BA">
              <w:rPr>
                <w:rFonts w:ascii="Sylfaen" w:eastAsia="Times New Roman" w:hAnsi="Sylfaen" w:cs="Sylfaen"/>
              </w:rPr>
              <w:t>სექტორებისათვის</w:t>
            </w:r>
            <w:r w:rsidRPr="004047BA">
              <w:rPr>
                <w:rFonts w:ascii="Times New Roman" w:eastAsia="Times New Roman" w:hAnsi="Times New Roman"/>
              </w:rPr>
              <w:t>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BDB" w:rsidRPr="004047BA" w:rsidRDefault="00CE7BDB" w:rsidP="00CE7B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</w:rPr>
            </w:pPr>
            <w:r w:rsidRPr="004047BA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BDB" w:rsidRPr="004047BA" w:rsidRDefault="00CE7BDB" w:rsidP="00CE7B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</w:rPr>
            </w:pPr>
            <w:r w:rsidRPr="004047BA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BDB" w:rsidRPr="004047BA" w:rsidRDefault="00CE7BDB" w:rsidP="00CE7B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</w:rPr>
            </w:pPr>
            <w:r w:rsidRPr="004047BA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1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BDB" w:rsidRPr="004047BA" w:rsidRDefault="00CE7BDB" w:rsidP="00CE7B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</w:rPr>
            </w:pPr>
            <w:r w:rsidRPr="004047BA">
              <w:rPr>
                <w:rFonts w:ascii="Times New Roman" w:eastAsia="Times New Roman" w:hAnsi="Times New Roman"/>
              </w:rPr>
              <w:t>5</w:t>
            </w:r>
          </w:p>
        </w:tc>
      </w:tr>
      <w:tr w:rsidR="00CE7BDB" w:rsidRPr="00C51EC8" w:rsidTr="004047BA">
        <w:trPr>
          <w:trHeight w:val="315"/>
          <w:tblCellSpacing w:w="0" w:type="dxa"/>
        </w:trPr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BDB" w:rsidRPr="00C51EC8" w:rsidRDefault="00CE7BDB" w:rsidP="00CE7B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1EC8">
              <w:rPr>
                <w:rFonts w:ascii="Times New Roman" w:eastAsia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BDB" w:rsidRPr="004047BA" w:rsidRDefault="00CE7BDB" w:rsidP="00CE7B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</w:rPr>
            </w:pPr>
            <w:r w:rsidRPr="004047BA">
              <w:rPr>
                <w:rFonts w:ascii="Sylfaen" w:eastAsia="Times New Roman" w:hAnsi="Sylfaen" w:cs="Sylfaen"/>
              </w:rPr>
              <w:t>მათემატიკა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BDB" w:rsidRPr="004047BA" w:rsidRDefault="00CE7BDB" w:rsidP="00CE7B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</w:rPr>
            </w:pPr>
            <w:r w:rsidRPr="004047BA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BDB" w:rsidRPr="004047BA" w:rsidRDefault="00CE7BDB" w:rsidP="00CE7B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</w:rPr>
            </w:pPr>
            <w:r w:rsidRPr="004047BA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BDB" w:rsidRPr="004047BA" w:rsidRDefault="00CE7BDB" w:rsidP="00CE7B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</w:rPr>
            </w:pPr>
            <w:r w:rsidRPr="004047BA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1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BDB" w:rsidRPr="004047BA" w:rsidRDefault="00CE7BDB" w:rsidP="00CE7B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</w:rPr>
            </w:pPr>
            <w:r w:rsidRPr="004047BA">
              <w:rPr>
                <w:rFonts w:ascii="Times New Roman" w:eastAsia="Times New Roman" w:hAnsi="Times New Roman"/>
              </w:rPr>
              <w:t>6</w:t>
            </w:r>
          </w:p>
        </w:tc>
      </w:tr>
      <w:tr w:rsidR="00CE7BDB" w:rsidRPr="00C51EC8" w:rsidTr="004047BA">
        <w:trPr>
          <w:trHeight w:val="315"/>
          <w:tblCellSpacing w:w="0" w:type="dxa"/>
        </w:trPr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BDB" w:rsidRPr="00C51EC8" w:rsidRDefault="00CE7BDB" w:rsidP="00CE7B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1EC8">
              <w:rPr>
                <w:rFonts w:ascii="Times New Roman" w:eastAsia="Times New Roman" w:hAnsi="Times New Roman"/>
                <w:sz w:val="18"/>
                <w:szCs w:val="18"/>
              </w:rPr>
              <w:t>4</w:t>
            </w:r>
          </w:p>
        </w:tc>
        <w:tc>
          <w:tcPr>
            <w:tcW w:w="3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BDB" w:rsidRPr="004047BA" w:rsidRDefault="00CE7BDB" w:rsidP="00CE7B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</w:rPr>
            </w:pPr>
            <w:r w:rsidRPr="004047BA">
              <w:rPr>
                <w:rFonts w:ascii="Sylfaen" w:eastAsia="Times New Roman" w:hAnsi="Sylfaen" w:cs="Sylfaen"/>
              </w:rPr>
              <w:t>პირველი</w:t>
            </w:r>
            <w:r w:rsidRPr="004047BA">
              <w:rPr>
                <w:rFonts w:ascii="Times New Roman" w:eastAsia="Times New Roman" w:hAnsi="Times New Roman"/>
              </w:rPr>
              <w:t xml:space="preserve"> </w:t>
            </w:r>
            <w:r w:rsidRPr="004047BA">
              <w:rPr>
                <w:rFonts w:ascii="Sylfaen" w:eastAsia="Times New Roman" w:hAnsi="Sylfaen" w:cs="Sylfaen"/>
              </w:rPr>
              <w:t>უცხოური</w:t>
            </w:r>
            <w:r w:rsidRPr="004047BA">
              <w:rPr>
                <w:rFonts w:ascii="Times New Roman" w:eastAsia="Times New Roman" w:hAnsi="Times New Roman"/>
              </w:rPr>
              <w:t xml:space="preserve"> </w:t>
            </w:r>
            <w:r w:rsidRPr="004047BA">
              <w:rPr>
                <w:rFonts w:ascii="Sylfaen" w:eastAsia="Times New Roman" w:hAnsi="Sylfaen" w:cs="Sylfaen"/>
              </w:rPr>
              <w:t>ენა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BDB" w:rsidRPr="004047BA" w:rsidRDefault="00CE7BDB" w:rsidP="00CE7B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</w:rPr>
            </w:pPr>
            <w:r w:rsidRPr="004047BA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BDB" w:rsidRPr="004047BA" w:rsidRDefault="00CE7BDB" w:rsidP="00CE7B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</w:rPr>
            </w:pPr>
            <w:r w:rsidRPr="004047BA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BDB" w:rsidRPr="004047BA" w:rsidRDefault="00CE7BDB" w:rsidP="00CE7B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</w:rPr>
            </w:pPr>
            <w:r w:rsidRPr="004047BA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1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BDB" w:rsidRPr="004047BA" w:rsidRDefault="00CE7BDB" w:rsidP="00CE7B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</w:rPr>
            </w:pPr>
            <w:r w:rsidRPr="004047BA">
              <w:rPr>
                <w:rFonts w:ascii="Times New Roman" w:eastAsia="Times New Roman" w:hAnsi="Times New Roman"/>
              </w:rPr>
              <w:t>4</w:t>
            </w:r>
          </w:p>
        </w:tc>
      </w:tr>
      <w:tr w:rsidR="00CE7BDB" w:rsidRPr="00C51EC8" w:rsidTr="004047BA">
        <w:trPr>
          <w:trHeight w:val="315"/>
          <w:tblCellSpacing w:w="0" w:type="dxa"/>
        </w:trPr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BDB" w:rsidRPr="00C51EC8" w:rsidRDefault="00CE7BDB" w:rsidP="00CE7B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1EC8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BDB" w:rsidRPr="004047BA" w:rsidRDefault="00CE7BDB" w:rsidP="00CE7B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</w:rPr>
            </w:pPr>
            <w:r w:rsidRPr="004047BA">
              <w:rPr>
                <w:rFonts w:ascii="Sylfaen" w:eastAsia="Times New Roman" w:hAnsi="Sylfaen" w:cs="Sylfaen"/>
              </w:rPr>
              <w:t>მეორე</w:t>
            </w:r>
            <w:r w:rsidRPr="004047BA">
              <w:rPr>
                <w:rFonts w:ascii="Times New Roman" w:eastAsia="Times New Roman" w:hAnsi="Times New Roman"/>
              </w:rPr>
              <w:t xml:space="preserve"> </w:t>
            </w:r>
            <w:r w:rsidRPr="004047BA">
              <w:rPr>
                <w:rFonts w:ascii="Sylfaen" w:eastAsia="Times New Roman" w:hAnsi="Sylfaen" w:cs="Sylfaen"/>
              </w:rPr>
              <w:t>უცხოური</w:t>
            </w:r>
            <w:r w:rsidRPr="004047BA">
              <w:rPr>
                <w:rFonts w:ascii="Times New Roman" w:eastAsia="Times New Roman" w:hAnsi="Times New Roman"/>
              </w:rPr>
              <w:t xml:space="preserve"> </w:t>
            </w:r>
            <w:r w:rsidRPr="004047BA">
              <w:rPr>
                <w:rFonts w:ascii="Sylfaen" w:eastAsia="Times New Roman" w:hAnsi="Sylfaen" w:cs="Sylfaen"/>
              </w:rPr>
              <w:t>ენა</w:t>
            </w:r>
            <w:r w:rsidRPr="004047BA">
              <w:rPr>
                <w:rFonts w:ascii="Times New Roman" w:eastAsia="Times New Roman" w:hAnsi="Times New Roman"/>
              </w:rPr>
              <w:t xml:space="preserve"> (</w:t>
            </w:r>
            <w:r w:rsidRPr="004047BA">
              <w:rPr>
                <w:rFonts w:ascii="Sylfaen" w:eastAsia="Times New Roman" w:hAnsi="Sylfaen" w:cs="Sylfaen"/>
              </w:rPr>
              <w:t>ქართულენოვანი</w:t>
            </w:r>
            <w:r w:rsidRPr="004047BA">
              <w:rPr>
                <w:rFonts w:ascii="Times New Roman" w:eastAsia="Times New Roman" w:hAnsi="Times New Roman"/>
              </w:rPr>
              <w:t xml:space="preserve"> </w:t>
            </w:r>
            <w:r w:rsidRPr="004047BA">
              <w:rPr>
                <w:rFonts w:ascii="Sylfaen" w:eastAsia="Times New Roman" w:hAnsi="Sylfaen" w:cs="Sylfaen"/>
              </w:rPr>
              <w:t>სკოლებისთვის</w:t>
            </w:r>
            <w:r w:rsidRPr="004047BA">
              <w:rPr>
                <w:rFonts w:ascii="Times New Roman" w:eastAsia="Times New Roman" w:hAnsi="Times New Roman"/>
              </w:rPr>
              <w:t>/</w:t>
            </w:r>
            <w:r w:rsidRPr="004047BA">
              <w:rPr>
                <w:rFonts w:ascii="Sylfaen" w:eastAsia="Times New Roman" w:hAnsi="Sylfaen" w:cs="Sylfaen"/>
              </w:rPr>
              <w:t>სექტორებისთვის</w:t>
            </w:r>
            <w:r w:rsidRPr="004047BA">
              <w:rPr>
                <w:rFonts w:ascii="Times New Roman" w:eastAsia="Times New Roman" w:hAnsi="Times New Roman"/>
              </w:rPr>
              <w:t>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BDB" w:rsidRPr="004047BA" w:rsidRDefault="00CE7BDB" w:rsidP="00CE7B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</w:rPr>
            </w:pPr>
            <w:r w:rsidRPr="004047BA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BDB" w:rsidRPr="004047BA" w:rsidRDefault="00CE7BDB" w:rsidP="00CE7B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</w:rPr>
            </w:pPr>
            <w:r w:rsidRPr="004047BA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BDB" w:rsidRPr="004047BA" w:rsidRDefault="00CE7BDB" w:rsidP="00CE7B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</w:rPr>
            </w:pPr>
            <w:r w:rsidRPr="004047BA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BDB" w:rsidRPr="004047BA" w:rsidRDefault="00CE7BDB" w:rsidP="00CE7B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</w:rPr>
            </w:pPr>
            <w:r w:rsidRPr="004047BA">
              <w:rPr>
                <w:rFonts w:ascii="Times New Roman" w:eastAsia="Times New Roman" w:hAnsi="Times New Roman"/>
              </w:rPr>
              <w:t>3</w:t>
            </w:r>
          </w:p>
        </w:tc>
      </w:tr>
      <w:tr w:rsidR="00CE7BDB" w:rsidRPr="00C51EC8" w:rsidTr="004047BA">
        <w:trPr>
          <w:trHeight w:val="315"/>
          <w:tblCellSpacing w:w="0" w:type="dxa"/>
        </w:trPr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BDB" w:rsidRPr="00C51EC8" w:rsidRDefault="00CE7BDB" w:rsidP="00CE7B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1EC8">
              <w:rPr>
                <w:rFonts w:ascii="Times New Roman" w:eastAsia="Times New Roman" w:hAnsi="Times New Roman"/>
                <w:sz w:val="18"/>
                <w:szCs w:val="18"/>
              </w:rPr>
              <w:t>5</w:t>
            </w:r>
          </w:p>
        </w:tc>
        <w:tc>
          <w:tcPr>
            <w:tcW w:w="3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BDB" w:rsidRPr="004047BA" w:rsidRDefault="00CE7BDB" w:rsidP="00CE7B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</w:rPr>
            </w:pPr>
            <w:r w:rsidRPr="004047BA">
              <w:rPr>
                <w:rFonts w:ascii="Sylfaen" w:eastAsia="Times New Roman" w:hAnsi="Sylfaen" w:cs="Sylfaen"/>
              </w:rPr>
              <w:t>მეორე</w:t>
            </w:r>
            <w:r w:rsidRPr="004047BA">
              <w:rPr>
                <w:rFonts w:ascii="Times New Roman" w:eastAsia="Times New Roman" w:hAnsi="Times New Roman"/>
              </w:rPr>
              <w:t xml:space="preserve"> </w:t>
            </w:r>
            <w:r w:rsidRPr="004047BA">
              <w:rPr>
                <w:rFonts w:ascii="Sylfaen" w:eastAsia="Times New Roman" w:hAnsi="Sylfaen" w:cs="Sylfaen"/>
              </w:rPr>
              <w:t>უცხოური</w:t>
            </w:r>
            <w:r w:rsidRPr="004047BA">
              <w:rPr>
                <w:rFonts w:ascii="Times New Roman" w:eastAsia="Times New Roman" w:hAnsi="Times New Roman"/>
              </w:rPr>
              <w:t xml:space="preserve"> </w:t>
            </w:r>
            <w:r w:rsidRPr="004047BA">
              <w:rPr>
                <w:rFonts w:ascii="Sylfaen" w:eastAsia="Times New Roman" w:hAnsi="Sylfaen" w:cs="Sylfaen"/>
              </w:rPr>
              <w:t>ენა</w:t>
            </w:r>
            <w:r w:rsidRPr="004047BA">
              <w:rPr>
                <w:rFonts w:ascii="Times New Roman" w:eastAsia="Times New Roman" w:hAnsi="Times New Roman"/>
              </w:rPr>
              <w:t xml:space="preserve"> (</w:t>
            </w:r>
            <w:r w:rsidRPr="004047BA">
              <w:rPr>
                <w:rFonts w:ascii="Sylfaen" w:eastAsia="Times New Roman" w:hAnsi="Sylfaen" w:cs="Sylfaen"/>
              </w:rPr>
              <w:t>არაქართულენოვანი</w:t>
            </w:r>
            <w:r w:rsidRPr="004047BA">
              <w:rPr>
                <w:rFonts w:ascii="Times New Roman" w:eastAsia="Times New Roman" w:hAnsi="Times New Roman"/>
              </w:rPr>
              <w:t xml:space="preserve"> </w:t>
            </w:r>
            <w:r w:rsidRPr="004047BA">
              <w:rPr>
                <w:rFonts w:ascii="Sylfaen" w:eastAsia="Times New Roman" w:hAnsi="Sylfaen" w:cs="Sylfaen"/>
              </w:rPr>
              <w:t>სკოლებისთვის</w:t>
            </w:r>
            <w:r w:rsidRPr="004047BA">
              <w:rPr>
                <w:rFonts w:ascii="Times New Roman" w:eastAsia="Times New Roman" w:hAnsi="Times New Roman"/>
              </w:rPr>
              <w:t>/</w:t>
            </w:r>
            <w:r w:rsidRPr="004047BA">
              <w:rPr>
                <w:rFonts w:ascii="Sylfaen" w:eastAsia="Times New Roman" w:hAnsi="Sylfaen" w:cs="Sylfaen"/>
              </w:rPr>
              <w:t>სექტორებისთვის</w:t>
            </w:r>
            <w:r w:rsidRPr="004047BA">
              <w:rPr>
                <w:rFonts w:ascii="Times New Roman" w:eastAsia="Times New Roman" w:hAnsi="Times New Roman"/>
              </w:rPr>
              <w:t>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BDB" w:rsidRPr="004047BA" w:rsidRDefault="00CE7BDB" w:rsidP="00CE7B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</w:rPr>
            </w:pPr>
            <w:r w:rsidRPr="004047BA">
              <w:rPr>
                <w:rFonts w:ascii="Times New Roman" w:eastAsia="Times New Roman" w:hAnsi="Times New Roman"/>
              </w:rPr>
              <w:t>0-2</w:t>
            </w:r>
          </w:p>
        </w:tc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BDB" w:rsidRPr="004047BA" w:rsidRDefault="00CE7BDB" w:rsidP="00CE7B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</w:rPr>
            </w:pPr>
            <w:r w:rsidRPr="004047BA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BDB" w:rsidRPr="004047BA" w:rsidRDefault="00CE7BDB" w:rsidP="00CE7B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</w:rPr>
            </w:pPr>
            <w:r w:rsidRPr="004047BA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BDB" w:rsidRPr="004047BA" w:rsidRDefault="00CE7BDB" w:rsidP="00CE7B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</w:rPr>
            </w:pPr>
            <w:r w:rsidRPr="004047BA">
              <w:rPr>
                <w:rFonts w:ascii="Times New Roman" w:eastAsia="Times New Roman" w:hAnsi="Times New Roman"/>
              </w:rPr>
              <w:t>3</w:t>
            </w:r>
          </w:p>
        </w:tc>
      </w:tr>
      <w:tr w:rsidR="00CE7BDB" w:rsidRPr="00C51EC8" w:rsidTr="004047BA">
        <w:trPr>
          <w:trHeight w:val="315"/>
          <w:tblCellSpacing w:w="0" w:type="dxa"/>
        </w:trPr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BDB" w:rsidRPr="00C51EC8" w:rsidRDefault="00CE7BDB" w:rsidP="00CE7B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1EC8">
              <w:rPr>
                <w:rFonts w:ascii="Times New Roman" w:eastAsia="Times New Roman" w:hAnsi="Times New Roman"/>
                <w:sz w:val="18"/>
                <w:szCs w:val="18"/>
              </w:rPr>
              <w:t>6</w:t>
            </w:r>
          </w:p>
        </w:tc>
        <w:tc>
          <w:tcPr>
            <w:tcW w:w="3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BDB" w:rsidRPr="004047BA" w:rsidRDefault="00CE7BDB" w:rsidP="00CE7B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</w:rPr>
            </w:pPr>
            <w:r w:rsidRPr="004047BA">
              <w:rPr>
                <w:rFonts w:ascii="Sylfaen" w:eastAsia="Times New Roman" w:hAnsi="Sylfaen" w:cs="Sylfaen"/>
              </w:rPr>
              <w:t>ჩვენი</w:t>
            </w:r>
            <w:r w:rsidRPr="004047BA">
              <w:rPr>
                <w:rFonts w:ascii="Times New Roman" w:eastAsia="Times New Roman" w:hAnsi="Times New Roman"/>
              </w:rPr>
              <w:t xml:space="preserve"> </w:t>
            </w:r>
            <w:r w:rsidRPr="004047BA">
              <w:rPr>
                <w:rFonts w:ascii="Sylfaen" w:eastAsia="Times New Roman" w:hAnsi="Sylfaen" w:cs="Sylfaen"/>
              </w:rPr>
              <w:t>საქართველო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BDB" w:rsidRPr="004047BA" w:rsidRDefault="00CE7BDB" w:rsidP="00CE7B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</w:rPr>
            </w:pPr>
            <w:r w:rsidRPr="004047BA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BDB" w:rsidRPr="004047BA" w:rsidRDefault="00CE7BDB" w:rsidP="00CE7B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</w:rPr>
            </w:pPr>
            <w:r w:rsidRPr="004047BA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BDB" w:rsidRPr="004047BA" w:rsidRDefault="00CE7BDB" w:rsidP="00CE7B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</w:rPr>
            </w:pPr>
            <w:r w:rsidRPr="004047BA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BDB" w:rsidRPr="004047BA" w:rsidRDefault="00CE7BDB" w:rsidP="00CE7B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</w:rPr>
            </w:pPr>
            <w:r w:rsidRPr="004047BA">
              <w:rPr>
                <w:rFonts w:ascii="Times New Roman" w:eastAsia="Times New Roman" w:hAnsi="Times New Roman"/>
              </w:rPr>
              <w:t>3</w:t>
            </w:r>
          </w:p>
        </w:tc>
      </w:tr>
      <w:tr w:rsidR="00CE7BDB" w:rsidRPr="00C51EC8" w:rsidTr="004047BA">
        <w:trPr>
          <w:trHeight w:val="315"/>
          <w:tblCellSpacing w:w="0" w:type="dxa"/>
        </w:trPr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BDB" w:rsidRPr="00C51EC8" w:rsidRDefault="00CE7BDB" w:rsidP="00CE7B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1EC8">
              <w:rPr>
                <w:rFonts w:ascii="Times New Roman" w:eastAsia="Times New Roman" w:hAnsi="Times New Roman"/>
                <w:sz w:val="18"/>
                <w:szCs w:val="18"/>
              </w:rPr>
              <w:t>7</w:t>
            </w:r>
          </w:p>
        </w:tc>
        <w:tc>
          <w:tcPr>
            <w:tcW w:w="3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BDB" w:rsidRPr="004047BA" w:rsidRDefault="00CE7BDB" w:rsidP="00CE7B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</w:rPr>
            </w:pPr>
            <w:r w:rsidRPr="004047BA">
              <w:rPr>
                <w:rFonts w:ascii="Sylfaen" w:eastAsia="Times New Roman" w:hAnsi="Sylfaen" w:cs="Sylfaen"/>
              </w:rPr>
              <w:t>ბუნებისმეტყველება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BDB" w:rsidRPr="004047BA" w:rsidRDefault="00CE7BDB" w:rsidP="00CE7B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</w:rPr>
            </w:pPr>
            <w:r w:rsidRPr="004047BA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BDB" w:rsidRPr="004047BA" w:rsidRDefault="00CE7BDB" w:rsidP="00CE7B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</w:rPr>
            </w:pPr>
            <w:r w:rsidRPr="004047BA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BDB" w:rsidRPr="004047BA" w:rsidRDefault="00CE7BDB" w:rsidP="00CE7B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</w:rPr>
            </w:pPr>
            <w:r w:rsidRPr="004047BA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1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BDB" w:rsidRPr="004047BA" w:rsidRDefault="00CE7BDB" w:rsidP="00CE7B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</w:rPr>
            </w:pPr>
            <w:r w:rsidRPr="004047BA">
              <w:rPr>
                <w:rFonts w:ascii="Times New Roman" w:eastAsia="Times New Roman" w:hAnsi="Times New Roman"/>
              </w:rPr>
              <w:t>4</w:t>
            </w:r>
          </w:p>
        </w:tc>
      </w:tr>
      <w:tr w:rsidR="00CE7BDB" w:rsidRPr="00C51EC8" w:rsidTr="004047BA">
        <w:trPr>
          <w:trHeight w:val="315"/>
          <w:tblCellSpacing w:w="0" w:type="dxa"/>
        </w:trPr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BDB" w:rsidRPr="00C51EC8" w:rsidRDefault="00CE7BDB" w:rsidP="00CE7B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1EC8">
              <w:rPr>
                <w:rFonts w:ascii="Times New Roman" w:eastAsia="Times New Roman" w:hAnsi="Times New Roman"/>
                <w:sz w:val="18"/>
                <w:szCs w:val="18"/>
              </w:rPr>
              <w:t>8</w:t>
            </w:r>
          </w:p>
        </w:tc>
        <w:tc>
          <w:tcPr>
            <w:tcW w:w="3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BDB" w:rsidRPr="004047BA" w:rsidRDefault="00CE7BDB" w:rsidP="00CE7B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</w:rPr>
            </w:pPr>
            <w:r w:rsidRPr="004047BA">
              <w:rPr>
                <w:rFonts w:ascii="Sylfaen" w:eastAsia="Times New Roman" w:hAnsi="Sylfaen" w:cs="Sylfaen"/>
              </w:rPr>
              <w:t>ისტ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BDB" w:rsidRPr="004047BA" w:rsidRDefault="00CE7BDB" w:rsidP="00CE7B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</w:rPr>
            </w:pPr>
            <w:r w:rsidRPr="004047BA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BDB" w:rsidRPr="004047BA" w:rsidRDefault="00CE7BDB" w:rsidP="00CE7B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</w:rPr>
            </w:pPr>
            <w:r w:rsidRPr="004047BA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BDB" w:rsidRPr="004047BA" w:rsidRDefault="00CE7BDB" w:rsidP="00CE7B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</w:rPr>
            </w:pPr>
            <w:r w:rsidRPr="004047BA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BDB" w:rsidRPr="004047BA" w:rsidRDefault="00CE7BDB" w:rsidP="00CE7B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</w:rPr>
            </w:pPr>
            <w:r w:rsidRPr="004047BA">
              <w:rPr>
                <w:rFonts w:ascii="Times New Roman" w:eastAsia="Times New Roman" w:hAnsi="Times New Roman"/>
              </w:rPr>
              <w:t>3</w:t>
            </w:r>
          </w:p>
        </w:tc>
      </w:tr>
      <w:tr w:rsidR="00CE7BDB" w:rsidRPr="00C51EC8" w:rsidTr="004047BA">
        <w:trPr>
          <w:trHeight w:val="450"/>
          <w:tblCellSpacing w:w="0" w:type="dxa"/>
        </w:trPr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BDB" w:rsidRPr="00C51EC8" w:rsidRDefault="00CE7BDB" w:rsidP="00CE7B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1EC8">
              <w:rPr>
                <w:rFonts w:ascii="Times New Roman" w:eastAsia="Times New Roman" w:hAnsi="Times New Roman"/>
                <w:sz w:val="18"/>
                <w:szCs w:val="18"/>
              </w:rPr>
              <w:t>9</w:t>
            </w:r>
          </w:p>
        </w:tc>
        <w:tc>
          <w:tcPr>
            <w:tcW w:w="3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BDB" w:rsidRPr="004047BA" w:rsidRDefault="00CE7BDB" w:rsidP="00CE7B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</w:rPr>
            </w:pPr>
            <w:r w:rsidRPr="004047BA">
              <w:rPr>
                <w:rFonts w:ascii="Sylfaen" w:eastAsia="Times New Roman" w:hAnsi="Sylfaen" w:cs="Sylfaen"/>
              </w:rPr>
              <w:t>სახვითი</w:t>
            </w:r>
            <w:r w:rsidRPr="004047BA">
              <w:rPr>
                <w:rFonts w:ascii="Times New Roman" w:eastAsia="Times New Roman" w:hAnsi="Times New Roman"/>
              </w:rPr>
              <w:t xml:space="preserve"> </w:t>
            </w:r>
            <w:r w:rsidRPr="004047BA">
              <w:rPr>
                <w:rFonts w:ascii="Sylfaen" w:eastAsia="Times New Roman" w:hAnsi="Sylfaen" w:cs="Sylfaen"/>
              </w:rPr>
              <w:t>და</w:t>
            </w:r>
            <w:r w:rsidRPr="004047BA">
              <w:rPr>
                <w:rFonts w:ascii="Times New Roman" w:eastAsia="Times New Roman" w:hAnsi="Times New Roman"/>
              </w:rPr>
              <w:t xml:space="preserve"> </w:t>
            </w:r>
            <w:r w:rsidRPr="004047BA">
              <w:rPr>
                <w:rFonts w:ascii="Sylfaen" w:eastAsia="Times New Roman" w:hAnsi="Sylfaen" w:cs="Sylfaen"/>
              </w:rPr>
              <w:t>გამოყენებითი</w:t>
            </w:r>
            <w:r w:rsidRPr="004047BA">
              <w:rPr>
                <w:rFonts w:ascii="Times New Roman" w:eastAsia="Times New Roman" w:hAnsi="Times New Roman"/>
              </w:rPr>
              <w:t xml:space="preserve"> </w:t>
            </w:r>
            <w:r w:rsidRPr="004047BA">
              <w:rPr>
                <w:rFonts w:ascii="Sylfaen" w:eastAsia="Times New Roman" w:hAnsi="Sylfaen" w:cs="Sylfaen"/>
              </w:rPr>
              <w:t>ხელოვნება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BDB" w:rsidRPr="004047BA" w:rsidRDefault="00CE7BDB" w:rsidP="00CE7B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</w:rPr>
            </w:pPr>
            <w:r w:rsidRPr="004047BA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BDB" w:rsidRPr="004047BA" w:rsidRDefault="00CE7BDB" w:rsidP="00CE7B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</w:rPr>
            </w:pPr>
            <w:r w:rsidRPr="004047BA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BDB" w:rsidRPr="004047BA" w:rsidRDefault="00CE7BDB" w:rsidP="00CE7B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</w:rPr>
            </w:pPr>
            <w:r w:rsidRPr="004047BA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BDB" w:rsidRPr="004047BA" w:rsidRDefault="00CE7BDB" w:rsidP="00CE7B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</w:rPr>
            </w:pPr>
            <w:r w:rsidRPr="004047BA">
              <w:rPr>
                <w:rFonts w:ascii="Times New Roman" w:eastAsia="Times New Roman" w:hAnsi="Times New Roman"/>
              </w:rPr>
              <w:t>3</w:t>
            </w:r>
          </w:p>
        </w:tc>
      </w:tr>
      <w:tr w:rsidR="00CE7BDB" w:rsidRPr="00C51EC8" w:rsidTr="004047BA">
        <w:trPr>
          <w:trHeight w:val="315"/>
          <w:tblCellSpacing w:w="0" w:type="dxa"/>
        </w:trPr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BDB" w:rsidRPr="00C51EC8" w:rsidRDefault="00CE7BDB" w:rsidP="00CE7B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1EC8">
              <w:rPr>
                <w:rFonts w:ascii="Times New Roman" w:eastAsia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3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BDB" w:rsidRPr="004047BA" w:rsidRDefault="00CE7BDB" w:rsidP="00CE7B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</w:rPr>
            </w:pPr>
            <w:r w:rsidRPr="004047BA">
              <w:rPr>
                <w:rFonts w:ascii="Sylfaen" w:eastAsia="Times New Roman" w:hAnsi="Sylfaen" w:cs="Sylfaen"/>
              </w:rPr>
              <w:t>მუსიკა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BDB" w:rsidRPr="004047BA" w:rsidRDefault="00CE7BDB" w:rsidP="00CE7B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</w:rPr>
            </w:pPr>
            <w:r w:rsidRPr="004047BA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BDB" w:rsidRPr="004047BA" w:rsidRDefault="00CE7BDB" w:rsidP="00CE7B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</w:rPr>
            </w:pPr>
            <w:r w:rsidRPr="004047BA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BDB" w:rsidRPr="004047BA" w:rsidRDefault="00CE7BDB" w:rsidP="00CE7B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</w:rPr>
            </w:pPr>
            <w:r w:rsidRPr="004047BA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BDB" w:rsidRPr="004047BA" w:rsidRDefault="00CE7BDB" w:rsidP="00CE7B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</w:rPr>
            </w:pPr>
            <w:r w:rsidRPr="004047BA">
              <w:rPr>
                <w:rFonts w:ascii="Times New Roman" w:eastAsia="Times New Roman" w:hAnsi="Times New Roman"/>
              </w:rPr>
              <w:t>2</w:t>
            </w:r>
          </w:p>
        </w:tc>
      </w:tr>
      <w:tr w:rsidR="00CE7BDB" w:rsidRPr="00C51EC8" w:rsidTr="004047BA">
        <w:trPr>
          <w:trHeight w:val="315"/>
          <w:tblCellSpacing w:w="0" w:type="dxa"/>
        </w:trPr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BDB" w:rsidRPr="00C51EC8" w:rsidRDefault="00CE7BDB" w:rsidP="00CE7B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1EC8">
              <w:rPr>
                <w:rFonts w:ascii="Times New Roman" w:eastAsia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3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BDB" w:rsidRPr="004047BA" w:rsidRDefault="00CE7BDB" w:rsidP="00CE7B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</w:rPr>
            </w:pPr>
            <w:r w:rsidRPr="004047BA">
              <w:rPr>
                <w:rFonts w:ascii="Sylfaen" w:eastAsia="Times New Roman" w:hAnsi="Sylfaen" w:cs="Sylfaen"/>
              </w:rPr>
              <w:t>სპორტი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BDB" w:rsidRPr="004047BA" w:rsidRDefault="00CE7BDB" w:rsidP="00CE7B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</w:rPr>
            </w:pPr>
            <w:r w:rsidRPr="004047BA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BDB" w:rsidRPr="004047BA" w:rsidRDefault="00CE7BDB" w:rsidP="00CE7B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</w:rPr>
            </w:pPr>
            <w:r w:rsidRPr="004047BA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BDB" w:rsidRPr="004047BA" w:rsidRDefault="00CE7BDB" w:rsidP="00CE7B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</w:rPr>
            </w:pPr>
            <w:r w:rsidRPr="004047BA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BDB" w:rsidRPr="004047BA" w:rsidRDefault="00CE7BDB" w:rsidP="00CE7B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</w:rPr>
            </w:pPr>
            <w:r w:rsidRPr="004047BA">
              <w:rPr>
                <w:rFonts w:ascii="Times New Roman" w:eastAsia="Times New Roman" w:hAnsi="Times New Roman"/>
              </w:rPr>
              <w:t> </w:t>
            </w:r>
          </w:p>
        </w:tc>
      </w:tr>
      <w:tr w:rsidR="00CE7BDB" w:rsidRPr="00C51EC8" w:rsidTr="004047BA">
        <w:trPr>
          <w:trHeight w:val="300"/>
          <w:tblCellSpacing w:w="0" w:type="dxa"/>
        </w:trPr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BDB" w:rsidRPr="00C51EC8" w:rsidRDefault="00CE7BDB" w:rsidP="00CE7B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1EC8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BDB" w:rsidRPr="00C51EC8" w:rsidRDefault="00CE7BDB" w:rsidP="00CE7B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 xml:space="preserve">აუცილებელი </w:t>
            </w:r>
            <w:r w:rsidRPr="004F201C">
              <w:rPr>
                <w:rFonts w:ascii="Sylfaen" w:hAnsi="Sylfaen"/>
                <w:b/>
                <w:bCs/>
                <w:sz w:val="20"/>
                <w:szCs w:val="20"/>
              </w:rPr>
              <w:t>საათების რაოდენობა კვირაში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BDB" w:rsidRPr="00C51EC8" w:rsidRDefault="00CE7BDB" w:rsidP="00CE7B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1EC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31-33</w:t>
            </w:r>
          </w:p>
        </w:tc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BDB" w:rsidRPr="00C51EC8" w:rsidRDefault="00CE7BDB" w:rsidP="00CE7B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1EC8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BDB" w:rsidRPr="00C51EC8" w:rsidRDefault="00CE7BDB" w:rsidP="00CE7B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1EC8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</w:tbl>
    <w:p w:rsidR="00CE7BDB" w:rsidRPr="004F201C" w:rsidRDefault="00CE7BDB" w:rsidP="00CE7BDB">
      <w:pPr>
        <w:spacing w:after="0"/>
        <w:ind w:left="-993"/>
        <w:jc w:val="both"/>
        <w:rPr>
          <w:rFonts w:ascii="Sylfaen" w:hAnsi="Sylfaen"/>
          <w:szCs w:val="24"/>
          <w:lang w:val="ka-GE"/>
        </w:rPr>
      </w:pPr>
    </w:p>
    <w:p w:rsidR="004047BA" w:rsidRDefault="004047BA" w:rsidP="00CE7BDB">
      <w:pPr>
        <w:rPr>
          <w:rFonts w:ascii="Sylfaen" w:hAnsi="Sylfaen" w:cs="Sylfaen"/>
          <w:b/>
          <w:bCs/>
          <w:szCs w:val="24"/>
        </w:rPr>
      </w:pPr>
    </w:p>
    <w:p w:rsidR="004047BA" w:rsidRDefault="004047BA" w:rsidP="00CE7BDB">
      <w:pPr>
        <w:rPr>
          <w:rFonts w:ascii="Sylfaen" w:hAnsi="Sylfaen" w:cs="Sylfaen"/>
          <w:b/>
          <w:bCs/>
          <w:szCs w:val="24"/>
        </w:rPr>
      </w:pPr>
    </w:p>
    <w:p w:rsidR="004047BA" w:rsidRDefault="004047BA" w:rsidP="00CE7BDB">
      <w:pPr>
        <w:rPr>
          <w:rFonts w:ascii="Sylfaen" w:hAnsi="Sylfaen" w:cs="Sylfaen"/>
          <w:b/>
          <w:bCs/>
          <w:szCs w:val="24"/>
        </w:rPr>
      </w:pPr>
    </w:p>
    <w:p w:rsidR="004047BA" w:rsidRDefault="004047BA" w:rsidP="00CE7BDB">
      <w:pPr>
        <w:rPr>
          <w:rFonts w:ascii="Sylfaen" w:hAnsi="Sylfaen" w:cs="Sylfaen"/>
          <w:b/>
          <w:bCs/>
          <w:szCs w:val="24"/>
        </w:rPr>
      </w:pPr>
    </w:p>
    <w:p w:rsidR="004047BA" w:rsidRDefault="004047BA" w:rsidP="00CE7BDB">
      <w:pPr>
        <w:rPr>
          <w:rFonts w:ascii="Sylfaen" w:hAnsi="Sylfaen" w:cs="Sylfaen"/>
          <w:b/>
          <w:bCs/>
          <w:szCs w:val="24"/>
        </w:rPr>
      </w:pPr>
    </w:p>
    <w:p w:rsidR="004047BA" w:rsidRDefault="004047BA" w:rsidP="00CE7BDB">
      <w:pPr>
        <w:rPr>
          <w:rFonts w:ascii="Sylfaen" w:hAnsi="Sylfaen" w:cs="Sylfaen"/>
          <w:b/>
          <w:bCs/>
          <w:szCs w:val="24"/>
        </w:rPr>
      </w:pPr>
    </w:p>
    <w:p w:rsidR="004047BA" w:rsidRDefault="004047BA" w:rsidP="00CE7BDB">
      <w:pPr>
        <w:rPr>
          <w:rFonts w:ascii="Sylfaen" w:hAnsi="Sylfaen" w:cs="Sylfaen"/>
          <w:b/>
          <w:bCs/>
          <w:szCs w:val="24"/>
        </w:rPr>
      </w:pPr>
    </w:p>
    <w:p w:rsidR="004047BA" w:rsidRDefault="004047BA" w:rsidP="00CE7BDB">
      <w:pPr>
        <w:rPr>
          <w:rFonts w:ascii="Sylfaen" w:hAnsi="Sylfaen" w:cs="Sylfaen"/>
          <w:b/>
          <w:bCs/>
          <w:szCs w:val="24"/>
        </w:rPr>
      </w:pPr>
    </w:p>
    <w:p w:rsidR="00CE7BDB" w:rsidRPr="004F201C" w:rsidRDefault="00CE7BDB" w:rsidP="00CE7BDB">
      <w:pPr>
        <w:rPr>
          <w:rFonts w:ascii="Sylfaen" w:hAnsi="Sylfaen" w:cs="Calibri"/>
          <w:b/>
          <w:bCs/>
          <w:szCs w:val="24"/>
          <w:lang w:val="ka-GE"/>
        </w:rPr>
      </w:pPr>
      <w:r w:rsidRPr="004F201C">
        <w:rPr>
          <w:rFonts w:ascii="Sylfaen" w:hAnsi="Sylfaen" w:cs="Sylfaen"/>
          <w:b/>
          <w:bCs/>
          <w:szCs w:val="24"/>
        </w:rPr>
        <w:lastRenderedPageBreak/>
        <w:t>VI</w:t>
      </w:r>
      <w:r w:rsidRPr="004F201C">
        <w:rPr>
          <w:rFonts w:ascii="Sylfaen" w:hAnsi="Sylfaen" w:cs="Calibri"/>
          <w:b/>
          <w:bCs/>
          <w:szCs w:val="24"/>
        </w:rPr>
        <w:t xml:space="preserve"> </w:t>
      </w:r>
      <w:r w:rsidRPr="004F201C">
        <w:rPr>
          <w:rFonts w:ascii="Sylfaen" w:hAnsi="Sylfaen" w:cs="Sylfaen"/>
          <w:b/>
          <w:bCs/>
          <w:szCs w:val="24"/>
        </w:rPr>
        <w:t>კლასი</w:t>
      </w:r>
      <w:r w:rsidRPr="004F201C">
        <w:rPr>
          <w:rFonts w:ascii="Sylfaen" w:hAnsi="Sylfaen" w:cs="Calibri"/>
          <w:b/>
          <w:bCs/>
          <w:szCs w:val="24"/>
        </w:rPr>
        <w:t xml:space="preserve"> </w:t>
      </w:r>
    </w:p>
    <w:tbl>
      <w:tblPr>
        <w:tblW w:w="9171" w:type="dxa"/>
        <w:tblCellSpacing w:w="0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3905"/>
        <w:gridCol w:w="1244"/>
        <w:gridCol w:w="891"/>
        <w:gridCol w:w="1139"/>
        <w:gridCol w:w="1141"/>
      </w:tblGrid>
      <w:tr w:rsidR="00CE7BDB" w:rsidRPr="00C51EC8" w:rsidTr="004047BA">
        <w:trPr>
          <w:trHeight w:val="870"/>
          <w:tblCellSpacing w:w="0" w:type="dxa"/>
        </w:trPr>
        <w:tc>
          <w:tcPr>
            <w:tcW w:w="85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BDB" w:rsidRPr="00C51EC8" w:rsidRDefault="00CE7BDB" w:rsidP="00CE7BDB">
            <w:pPr>
              <w:spacing w:before="100" w:beforeAutospacing="1" w:after="100" w:afterAutospacing="1" w:line="240" w:lineRule="auto"/>
              <w:ind w:left="-18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1EC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   </w:t>
            </w:r>
            <w:proofErr w:type="gramStart"/>
            <w:r w:rsidRPr="00C51EC8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არაქართ</w:t>
            </w:r>
            <w:proofErr w:type="gramEnd"/>
            <w:r w:rsidRPr="00C51EC8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BDB" w:rsidRPr="00C51EC8" w:rsidRDefault="00CE7BDB" w:rsidP="00CE7B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1EC8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საგანი</w:t>
            </w:r>
          </w:p>
        </w:tc>
        <w:tc>
          <w:tcPr>
            <w:tcW w:w="12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BDB" w:rsidRPr="00C51EC8" w:rsidRDefault="00CE7BDB" w:rsidP="00CE7B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1EC8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საათების</w:t>
            </w:r>
            <w:r w:rsidRPr="00C51EC8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 w:rsidRPr="00C51EC8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რაოდენობა</w:t>
            </w:r>
            <w:r w:rsidRPr="00C51EC8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 w:rsidRPr="00C51EC8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კვირაში</w:t>
            </w:r>
          </w:p>
        </w:tc>
        <w:tc>
          <w:tcPr>
            <w:tcW w:w="89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BDB" w:rsidRPr="00C51EC8" w:rsidRDefault="00CE7BDB" w:rsidP="00CE7B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1EC8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შენიშვნა</w:t>
            </w:r>
          </w:p>
        </w:tc>
        <w:tc>
          <w:tcPr>
            <w:tcW w:w="22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BDB" w:rsidRPr="00C51EC8" w:rsidRDefault="00CE7BDB" w:rsidP="00CE7B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1EC8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შემაჯამებელი</w:t>
            </w:r>
            <w:r w:rsidRPr="00C51EC8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 w:rsidRPr="00C51EC8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დავალების</w:t>
            </w:r>
            <w:r w:rsidRPr="00C51EC8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 w:rsidRPr="00C51EC8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სავალდებულო</w:t>
            </w:r>
            <w:r w:rsidRPr="00C51EC8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 w:rsidRPr="00C51EC8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მინიმალური</w:t>
            </w:r>
            <w:r w:rsidRPr="00C51EC8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 w:rsidRPr="00C51EC8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რაოდენობა</w:t>
            </w:r>
          </w:p>
        </w:tc>
      </w:tr>
      <w:tr w:rsidR="00CE7BDB" w:rsidRPr="00C51EC8" w:rsidTr="004047BA">
        <w:trPr>
          <w:trHeight w:val="330"/>
          <w:tblCellSpacing w:w="0" w:type="dxa"/>
        </w:trPr>
        <w:tc>
          <w:tcPr>
            <w:tcW w:w="85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BDB" w:rsidRPr="00C51EC8" w:rsidRDefault="00CE7BDB" w:rsidP="00CE7B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BDB" w:rsidRPr="00C51EC8" w:rsidRDefault="00CE7BDB" w:rsidP="00CE7B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BDB" w:rsidRPr="00C51EC8" w:rsidRDefault="00CE7BDB" w:rsidP="00CE7B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BDB" w:rsidRPr="00C51EC8" w:rsidRDefault="00CE7BDB" w:rsidP="00CE7B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BDB" w:rsidRPr="00C51EC8" w:rsidRDefault="00CE7BDB" w:rsidP="00CE7B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1EC8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სემესტრი</w:t>
            </w:r>
          </w:p>
        </w:tc>
      </w:tr>
      <w:tr w:rsidR="00CE7BDB" w:rsidRPr="00C51EC8" w:rsidTr="004047BA">
        <w:trPr>
          <w:trHeight w:val="210"/>
          <w:tblCellSpacing w:w="0" w:type="dxa"/>
        </w:trPr>
        <w:tc>
          <w:tcPr>
            <w:tcW w:w="85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BDB" w:rsidRPr="00C51EC8" w:rsidRDefault="00CE7BDB" w:rsidP="00CE7B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BDB" w:rsidRPr="00C51EC8" w:rsidRDefault="00CE7BDB" w:rsidP="00CE7B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BDB" w:rsidRPr="00C51EC8" w:rsidRDefault="00CE7BDB" w:rsidP="00CE7B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BDB" w:rsidRPr="00C51EC8" w:rsidRDefault="00CE7BDB" w:rsidP="00CE7B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BDB" w:rsidRPr="00C51EC8" w:rsidRDefault="00CE7BDB" w:rsidP="00CE7BDB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1EC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I</w:t>
            </w:r>
          </w:p>
        </w:tc>
        <w:tc>
          <w:tcPr>
            <w:tcW w:w="1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BDB" w:rsidRPr="00C51EC8" w:rsidRDefault="00CE7BDB" w:rsidP="00CE7BDB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1EC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II</w:t>
            </w:r>
          </w:p>
        </w:tc>
      </w:tr>
      <w:tr w:rsidR="00CE7BDB" w:rsidRPr="00C51EC8" w:rsidTr="004047BA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BDB" w:rsidRPr="00C51EC8" w:rsidRDefault="00CE7BDB" w:rsidP="00CE7B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1EC8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BDB" w:rsidRPr="004047BA" w:rsidRDefault="00CE7BDB" w:rsidP="00CE7B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</w:rPr>
            </w:pPr>
            <w:r w:rsidRPr="004047BA">
              <w:rPr>
                <w:rFonts w:ascii="Sylfaen" w:eastAsia="Times New Roman" w:hAnsi="Sylfaen" w:cs="Sylfaen"/>
              </w:rPr>
              <w:t>ქართული</w:t>
            </w:r>
            <w:r w:rsidRPr="004047BA">
              <w:rPr>
                <w:rFonts w:ascii="Times New Roman" w:eastAsia="Times New Roman" w:hAnsi="Times New Roman"/>
              </w:rPr>
              <w:t xml:space="preserve">, </w:t>
            </w:r>
            <w:r w:rsidRPr="004047BA">
              <w:rPr>
                <w:rFonts w:ascii="Sylfaen" w:eastAsia="Times New Roman" w:hAnsi="Sylfaen" w:cs="Sylfaen"/>
              </w:rPr>
              <w:t>როგორც</w:t>
            </w:r>
            <w:r w:rsidRPr="004047BA">
              <w:rPr>
                <w:rFonts w:ascii="Times New Roman" w:eastAsia="Times New Roman" w:hAnsi="Times New Roman"/>
              </w:rPr>
              <w:t xml:space="preserve"> </w:t>
            </w:r>
            <w:r w:rsidRPr="004047BA">
              <w:rPr>
                <w:rFonts w:ascii="Sylfaen" w:eastAsia="Times New Roman" w:hAnsi="Sylfaen" w:cs="Sylfaen"/>
              </w:rPr>
              <w:t>მეორე</w:t>
            </w:r>
            <w:r w:rsidRPr="004047BA">
              <w:rPr>
                <w:rFonts w:ascii="Times New Roman" w:eastAsia="Times New Roman" w:hAnsi="Times New Roman"/>
              </w:rPr>
              <w:t xml:space="preserve"> </w:t>
            </w:r>
            <w:r w:rsidRPr="004047BA">
              <w:rPr>
                <w:rFonts w:ascii="Sylfaen" w:eastAsia="Times New Roman" w:hAnsi="Sylfaen" w:cs="Sylfaen"/>
              </w:rPr>
              <w:t>ენა</w:t>
            </w:r>
            <w:r w:rsidRPr="004047BA">
              <w:rPr>
                <w:rFonts w:ascii="Times New Roman" w:eastAsia="Times New Roman" w:hAnsi="Times New Roman"/>
              </w:rPr>
              <w:t xml:space="preserve"> (</w:t>
            </w:r>
            <w:r w:rsidRPr="004047BA">
              <w:rPr>
                <w:rFonts w:ascii="Sylfaen" w:eastAsia="Times New Roman" w:hAnsi="Sylfaen" w:cs="Sylfaen"/>
              </w:rPr>
              <w:t>არაქართულენოვანი</w:t>
            </w:r>
            <w:r w:rsidRPr="004047BA">
              <w:rPr>
                <w:rFonts w:ascii="Times New Roman" w:eastAsia="Times New Roman" w:hAnsi="Times New Roman"/>
              </w:rPr>
              <w:t xml:space="preserve"> </w:t>
            </w:r>
            <w:r w:rsidRPr="004047BA">
              <w:rPr>
                <w:rFonts w:ascii="Sylfaen" w:eastAsia="Times New Roman" w:hAnsi="Sylfaen" w:cs="Sylfaen"/>
              </w:rPr>
              <w:t>სკოლებისათვის</w:t>
            </w:r>
            <w:r w:rsidRPr="004047BA">
              <w:rPr>
                <w:rFonts w:ascii="Times New Roman" w:eastAsia="Times New Roman" w:hAnsi="Times New Roman"/>
              </w:rPr>
              <w:t xml:space="preserve"> /</w:t>
            </w:r>
            <w:r w:rsidRPr="004047BA">
              <w:rPr>
                <w:rFonts w:ascii="Sylfaen" w:eastAsia="Times New Roman" w:hAnsi="Sylfaen" w:cs="Sylfaen"/>
              </w:rPr>
              <w:t>სექტორებისათვის</w:t>
            </w:r>
            <w:r w:rsidRPr="004047BA">
              <w:rPr>
                <w:rFonts w:ascii="Times New Roman" w:eastAsia="Times New Roman" w:hAnsi="Times New Roman"/>
              </w:rPr>
              <w:t>)</w:t>
            </w: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BDB" w:rsidRPr="004047BA" w:rsidRDefault="00CE7BDB" w:rsidP="00CE7B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</w:rPr>
            </w:pPr>
            <w:r w:rsidRPr="004047BA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BDB" w:rsidRPr="004047BA" w:rsidRDefault="00CE7BDB" w:rsidP="00CE7B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</w:rPr>
            </w:pPr>
            <w:r w:rsidRPr="004047BA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BDB" w:rsidRPr="004047BA" w:rsidRDefault="00CE7BDB" w:rsidP="00CE7B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</w:rPr>
            </w:pPr>
            <w:r w:rsidRPr="004047BA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1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BDB" w:rsidRPr="004047BA" w:rsidRDefault="00CE7BDB" w:rsidP="00CE7B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</w:rPr>
            </w:pPr>
            <w:r w:rsidRPr="004047BA">
              <w:rPr>
                <w:rFonts w:ascii="Times New Roman" w:eastAsia="Times New Roman" w:hAnsi="Times New Roman"/>
              </w:rPr>
              <w:t>5</w:t>
            </w:r>
          </w:p>
        </w:tc>
      </w:tr>
      <w:tr w:rsidR="00CE7BDB" w:rsidRPr="00C51EC8" w:rsidTr="004047BA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BDB" w:rsidRPr="00C51EC8" w:rsidRDefault="00CE7BDB" w:rsidP="00CE7B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1EC8"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</w:p>
        </w:tc>
        <w:tc>
          <w:tcPr>
            <w:tcW w:w="3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BDB" w:rsidRPr="004047BA" w:rsidRDefault="00CE7BDB" w:rsidP="00CE7B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</w:rPr>
            </w:pPr>
            <w:r w:rsidRPr="004047BA">
              <w:rPr>
                <w:rFonts w:ascii="Sylfaen" w:eastAsia="Times New Roman" w:hAnsi="Sylfaen" w:cs="Sylfaen"/>
              </w:rPr>
              <w:t>მშობლიური</w:t>
            </w:r>
            <w:r w:rsidRPr="004047BA">
              <w:rPr>
                <w:rFonts w:ascii="Times New Roman" w:eastAsia="Times New Roman" w:hAnsi="Times New Roman"/>
              </w:rPr>
              <w:t xml:space="preserve"> </w:t>
            </w:r>
            <w:r w:rsidRPr="004047BA">
              <w:rPr>
                <w:rFonts w:ascii="Sylfaen" w:eastAsia="Times New Roman" w:hAnsi="Sylfaen" w:cs="Sylfaen"/>
              </w:rPr>
              <w:t>ენა</w:t>
            </w:r>
            <w:r w:rsidRPr="004047BA">
              <w:rPr>
                <w:rFonts w:ascii="Times New Roman" w:eastAsia="Times New Roman" w:hAnsi="Times New Roman"/>
              </w:rPr>
              <w:t xml:space="preserve"> (</w:t>
            </w:r>
            <w:r w:rsidRPr="004047BA">
              <w:rPr>
                <w:rFonts w:ascii="Sylfaen" w:eastAsia="Times New Roman" w:hAnsi="Sylfaen" w:cs="Sylfaen"/>
              </w:rPr>
              <w:t>არაქართულენოვანი</w:t>
            </w:r>
            <w:r w:rsidRPr="004047BA">
              <w:rPr>
                <w:rFonts w:ascii="Times New Roman" w:eastAsia="Times New Roman" w:hAnsi="Times New Roman"/>
              </w:rPr>
              <w:t xml:space="preserve"> </w:t>
            </w:r>
            <w:r w:rsidRPr="004047BA">
              <w:rPr>
                <w:rFonts w:ascii="Sylfaen" w:eastAsia="Times New Roman" w:hAnsi="Sylfaen" w:cs="Sylfaen"/>
              </w:rPr>
              <w:t>სკოლებისათვის</w:t>
            </w:r>
            <w:r w:rsidRPr="004047BA">
              <w:rPr>
                <w:rFonts w:ascii="Times New Roman" w:eastAsia="Times New Roman" w:hAnsi="Times New Roman"/>
              </w:rPr>
              <w:t>/</w:t>
            </w:r>
            <w:r w:rsidRPr="004047BA">
              <w:rPr>
                <w:rFonts w:ascii="Sylfaen" w:eastAsia="Times New Roman" w:hAnsi="Sylfaen" w:cs="Sylfaen"/>
              </w:rPr>
              <w:t>სექტორებისათვის</w:t>
            </w:r>
            <w:r w:rsidRPr="004047BA">
              <w:rPr>
                <w:rFonts w:ascii="Times New Roman" w:eastAsia="Times New Roman" w:hAnsi="Times New Roman"/>
              </w:rPr>
              <w:t>)</w:t>
            </w: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BDB" w:rsidRPr="004047BA" w:rsidRDefault="00CE7BDB" w:rsidP="00CE7B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</w:rPr>
            </w:pPr>
            <w:r w:rsidRPr="004047BA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BDB" w:rsidRPr="004047BA" w:rsidRDefault="00CE7BDB" w:rsidP="00CE7B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</w:rPr>
            </w:pPr>
            <w:r w:rsidRPr="004047BA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BDB" w:rsidRPr="004047BA" w:rsidRDefault="00CE7BDB" w:rsidP="00CE7B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</w:rPr>
            </w:pPr>
            <w:r w:rsidRPr="004047BA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1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BDB" w:rsidRPr="004047BA" w:rsidRDefault="00CE7BDB" w:rsidP="00CE7B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</w:rPr>
            </w:pPr>
            <w:r w:rsidRPr="004047BA">
              <w:rPr>
                <w:rFonts w:ascii="Times New Roman" w:eastAsia="Times New Roman" w:hAnsi="Times New Roman"/>
              </w:rPr>
              <w:t>5</w:t>
            </w:r>
          </w:p>
        </w:tc>
      </w:tr>
      <w:tr w:rsidR="00CE7BDB" w:rsidRPr="00C51EC8" w:rsidTr="004047BA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BDB" w:rsidRPr="00C51EC8" w:rsidRDefault="00CE7BDB" w:rsidP="00CE7B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1EC8">
              <w:rPr>
                <w:rFonts w:ascii="Times New Roman" w:eastAsia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BDB" w:rsidRPr="004047BA" w:rsidRDefault="00CE7BDB" w:rsidP="00CE7B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</w:rPr>
            </w:pPr>
            <w:r w:rsidRPr="004047BA">
              <w:rPr>
                <w:rFonts w:ascii="Sylfaen" w:eastAsia="Times New Roman" w:hAnsi="Sylfaen" w:cs="Sylfaen"/>
              </w:rPr>
              <w:t>მათემატიკა</w:t>
            </w: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BDB" w:rsidRPr="004047BA" w:rsidRDefault="00CE7BDB" w:rsidP="00CE7B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</w:rPr>
            </w:pPr>
            <w:r w:rsidRPr="004047BA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BDB" w:rsidRPr="004047BA" w:rsidRDefault="00CE7BDB" w:rsidP="00CE7B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</w:rPr>
            </w:pPr>
            <w:r w:rsidRPr="004047BA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BDB" w:rsidRPr="004047BA" w:rsidRDefault="00CE7BDB" w:rsidP="00CE7B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</w:rPr>
            </w:pPr>
            <w:r w:rsidRPr="004047BA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1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BDB" w:rsidRPr="004047BA" w:rsidRDefault="00CE7BDB" w:rsidP="00CE7B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</w:rPr>
            </w:pPr>
            <w:r w:rsidRPr="004047BA">
              <w:rPr>
                <w:rFonts w:ascii="Times New Roman" w:eastAsia="Times New Roman" w:hAnsi="Times New Roman"/>
              </w:rPr>
              <w:t>6</w:t>
            </w:r>
          </w:p>
        </w:tc>
      </w:tr>
      <w:tr w:rsidR="00CE7BDB" w:rsidRPr="00C51EC8" w:rsidTr="004047BA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BDB" w:rsidRPr="00C51EC8" w:rsidRDefault="00CE7BDB" w:rsidP="00CE7B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1EC8">
              <w:rPr>
                <w:rFonts w:ascii="Times New Roman" w:eastAsia="Times New Roman" w:hAnsi="Times New Roman"/>
                <w:sz w:val="18"/>
                <w:szCs w:val="18"/>
              </w:rPr>
              <w:t>4</w:t>
            </w:r>
          </w:p>
        </w:tc>
        <w:tc>
          <w:tcPr>
            <w:tcW w:w="3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BDB" w:rsidRPr="004047BA" w:rsidRDefault="00CE7BDB" w:rsidP="00CE7B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</w:rPr>
            </w:pPr>
            <w:r w:rsidRPr="004047BA">
              <w:rPr>
                <w:rFonts w:ascii="Sylfaen" w:eastAsia="Times New Roman" w:hAnsi="Sylfaen" w:cs="Sylfaen"/>
              </w:rPr>
              <w:t>პირველი</w:t>
            </w:r>
            <w:r w:rsidRPr="004047BA">
              <w:rPr>
                <w:rFonts w:ascii="Times New Roman" w:eastAsia="Times New Roman" w:hAnsi="Times New Roman"/>
              </w:rPr>
              <w:t xml:space="preserve"> </w:t>
            </w:r>
            <w:r w:rsidRPr="004047BA">
              <w:rPr>
                <w:rFonts w:ascii="Sylfaen" w:eastAsia="Times New Roman" w:hAnsi="Sylfaen" w:cs="Sylfaen"/>
              </w:rPr>
              <w:t>უცხოური</w:t>
            </w:r>
            <w:r w:rsidRPr="004047BA">
              <w:rPr>
                <w:rFonts w:ascii="Times New Roman" w:eastAsia="Times New Roman" w:hAnsi="Times New Roman"/>
              </w:rPr>
              <w:t xml:space="preserve"> </w:t>
            </w:r>
            <w:r w:rsidRPr="004047BA">
              <w:rPr>
                <w:rFonts w:ascii="Sylfaen" w:eastAsia="Times New Roman" w:hAnsi="Sylfaen" w:cs="Sylfaen"/>
              </w:rPr>
              <w:t>ენა</w:t>
            </w: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BDB" w:rsidRPr="004047BA" w:rsidRDefault="00CE7BDB" w:rsidP="00CE7B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</w:rPr>
            </w:pPr>
            <w:r w:rsidRPr="004047BA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BDB" w:rsidRPr="004047BA" w:rsidRDefault="00CE7BDB" w:rsidP="00CE7B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</w:rPr>
            </w:pPr>
            <w:r w:rsidRPr="004047BA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BDB" w:rsidRPr="004047BA" w:rsidRDefault="00CE7BDB" w:rsidP="00CE7B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</w:rPr>
            </w:pPr>
            <w:r w:rsidRPr="004047BA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1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BDB" w:rsidRPr="004047BA" w:rsidRDefault="00CE7BDB" w:rsidP="00CE7B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</w:rPr>
            </w:pPr>
            <w:r w:rsidRPr="004047BA">
              <w:rPr>
                <w:rFonts w:ascii="Times New Roman" w:eastAsia="Times New Roman" w:hAnsi="Times New Roman"/>
              </w:rPr>
              <w:t>4</w:t>
            </w:r>
          </w:p>
        </w:tc>
      </w:tr>
      <w:tr w:rsidR="00CE7BDB" w:rsidRPr="00C51EC8" w:rsidTr="004047BA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BDB" w:rsidRPr="00C51EC8" w:rsidRDefault="00CE7BDB" w:rsidP="00CE7B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1EC8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BDB" w:rsidRPr="004047BA" w:rsidRDefault="00CE7BDB" w:rsidP="00CE7B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</w:rPr>
            </w:pPr>
            <w:r w:rsidRPr="004047BA">
              <w:rPr>
                <w:rFonts w:ascii="Sylfaen" w:eastAsia="Times New Roman" w:hAnsi="Sylfaen" w:cs="Sylfaen"/>
              </w:rPr>
              <w:t>მეორე</w:t>
            </w:r>
            <w:r w:rsidRPr="004047BA">
              <w:rPr>
                <w:rFonts w:ascii="Times New Roman" w:eastAsia="Times New Roman" w:hAnsi="Times New Roman"/>
              </w:rPr>
              <w:t xml:space="preserve"> </w:t>
            </w:r>
            <w:r w:rsidRPr="004047BA">
              <w:rPr>
                <w:rFonts w:ascii="Sylfaen" w:eastAsia="Times New Roman" w:hAnsi="Sylfaen" w:cs="Sylfaen"/>
              </w:rPr>
              <w:t>უცხოური</w:t>
            </w:r>
            <w:r w:rsidRPr="004047BA">
              <w:rPr>
                <w:rFonts w:ascii="Times New Roman" w:eastAsia="Times New Roman" w:hAnsi="Times New Roman"/>
              </w:rPr>
              <w:t xml:space="preserve"> </w:t>
            </w:r>
            <w:r w:rsidRPr="004047BA">
              <w:rPr>
                <w:rFonts w:ascii="Sylfaen" w:eastAsia="Times New Roman" w:hAnsi="Sylfaen" w:cs="Sylfaen"/>
              </w:rPr>
              <w:t>ენა</w:t>
            </w:r>
            <w:r w:rsidRPr="004047BA">
              <w:rPr>
                <w:rFonts w:ascii="Times New Roman" w:eastAsia="Times New Roman" w:hAnsi="Times New Roman"/>
              </w:rPr>
              <w:t xml:space="preserve"> (</w:t>
            </w:r>
            <w:r w:rsidRPr="004047BA">
              <w:rPr>
                <w:rFonts w:ascii="Sylfaen" w:eastAsia="Times New Roman" w:hAnsi="Sylfaen" w:cs="Sylfaen"/>
              </w:rPr>
              <w:t>ქართულენოვანი</w:t>
            </w:r>
            <w:r w:rsidRPr="004047BA">
              <w:rPr>
                <w:rFonts w:ascii="Times New Roman" w:eastAsia="Times New Roman" w:hAnsi="Times New Roman"/>
              </w:rPr>
              <w:t xml:space="preserve"> </w:t>
            </w:r>
            <w:r w:rsidRPr="004047BA">
              <w:rPr>
                <w:rFonts w:ascii="Sylfaen" w:eastAsia="Times New Roman" w:hAnsi="Sylfaen" w:cs="Sylfaen"/>
              </w:rPr>
              <w:t>სკოლებისათვის</w:t>
            </w:r>
            <w:r w:rsidRPr="004047BA">
              <w:rPr>
                <w:rFonts w:ascii="Times New Roman" w:eastAsia="Times New Roman" w:hAnsi="Times New Roman"/>
              </w:rPr>
              <w:t xml:space="preserve"> /</w:t>
            </w:r>
            <w:r w:rsidRPr="004047BA">
              <w:rPr>
                <w:rFonts w:ascii="Sylfaen" w:eastAsia="Times New Roman" w:hAnsi="Sylfaen" w:cs="Sylfaen"/>
              </w:rPr>
              <w:t>სექტორებისათვის</w:t>
            </w:r>
            <w:r w:rsidRPr="004047BA">
              <w:rPr>
                <w:rFonts w:ascii="Times New Roman" w:eastAsia="Times New Roman" w:hAnsi="Times New Roman"/>
              </w:rPr>
              <w:t>)</w:t>
            </w: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BDB" w:rsidRPr="004047BA" w:rsidRDefault="00CE7BDB" w:rsidP="00CE7B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</w:rPr>
            </w:pPr>
            <w:r w:rsidRPr="004047BA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BDB" w:rsidRPr="004047BA" w:rsidRDefault="00CE7BDB" w:rsidP="00CE7B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</w:rPr>
            </w:pPr>
            <w:r w:rsidRPr="004047BA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BDB" w:rsidRPr="004047BA" w:rsidRDefault="00CE7BDB" w:rsidP="00CE7B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</w:rPr>
            </w:pPr>
            <w:r w:rsidRPr="004047BA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BDB" w:rsidRPr="004047BA" w:rsidRDefault="00CE7BDB" w:rsidP="00CE7B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</w:rPr>
            </w:pPr>
            <w:r w:rsidRPr="004047BA">
              <w:rPr>
                <w:rFonts w:ascii="Times New Roman" w:eastAsia="Times New Roman" w:hAnsi="Times New Roman"/>
              </w:rPr>
              <w:t>3</w:t>
            </w:r>
          </w:p>
        </w:tc>
      </w:tr>
      <w:tr w:rsidR="00CE7BDB" w:rsidRPr="00C51EC8" w:rsidTr="004047BA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BDB" w:rsidRPr="00C51EC8" w:rsidRDefault="00CE7BDB" w:rsidP="00CE7B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1EC8">
              <w:rPr>
                <w:rFonts w:ascii="Times New Roman" w:eastAsia="Times New Roman" w:hAnsi="Times New Roman"/>
                <w:sz w:val="18"/>
                <w:szCs w:val="18"/>
              </w:rPr>
              <w:t>5</w:t>
            </w:r>
          </w:p>
        </w:tc>
        <w:tc>
          <w:tcPr>
            <w:tcW w:w="3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BDB" w:rsidRPr="004047BA" w:rsidRDefault="00CE7BDB" w:rsidP="00CE7B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</w:rPr>
            </w:pPr>
            <w:r w:rsidRPr="004047BA">
              <w:rPr>
                <w:rFonts w:ascii="Sylfaen" w:eastAsia="Times New Roman" w:hAnsi="Sylfaen" w:cs="Sylfaen"/>
              </w:rPr>
              <w:t>მეორე</w:t>
            </w:r>
            <w:r w:rsidRPr="004047BA">
              <w:rPr>
                <w:rFonts w:ascii="Times New Roman" w:eastAsia="Times New Roman" w:hAnsi="Times New Roman"/>
              </w:rPr>
              <w:t xml:space="preserve"> </w:t>
            </w:r>
            <w:r w:rsidRPr="004047BA">
              <w:rPr>
                <w:rFonts w:ascii="Sylfaen" w:eastAsia="Times New Roman" w:hAnsi="Sylfaen" w:cs="Sylfaen"/>
              </w:rPr>
              <w:t>უცხოური</w:t>
            </w:r>
            <w:r w:rsidRPr="004047BA">
              <w:rPr>
                <w:rFonts w:ascii="Times New Roman" w:eastAsia="Times New Roman" w:hAnsi="Times New Roman"/>
              </w:rPr>
              <w:t xml:space="preserve"> </w:t>
            </w:r>
            <w:r w:rsidRPr="004047BA">
              <w:rPr>
                <w:rFonts w:ascii="Sylfaen" w:eastAsia="Times New Roman" w:hAnsi="Sylfaen" w:cs="Sylfaen"/>
              </w:rPr>
              <w:t>ენა</w:t>
            </w:r>
            <w:r w:rsidRPr="004047BA">
              <w:rPr>
                <w:rFonts w:ascii="Times New Roman" w:eastAsia="Times New Roman" w:hAnsi="Times New Roman"/>
              </w:rPr>
              <w:t xml:space="preserve"> (</w:t>
            </w:r>
            <w:r w:rsidRPr="004047BA">
              <w:rPr>
                <w:rFonts w:ascii="Sylfaen" w:eastAsia="Times New Roman" w:hAnsi="Sylfaen" w:cs="Sylfaen"/>
              </w:rPr>
              <w:t>არაქართულენოვანი</w:t>
            </w:r>
            <w:r w:rsidRPr="004047BA">
              <w:rPr>
                <w:rFonts w:ascii="Times New Roman" w:eastAsia="Times New Roman" w:hAnsi="Times New Roman"/>
              </w:rPr>
              <w:t xml:space="preserve"> </w:t>
            </w:r>
            <w:r w:rsidRPr="004047BA">
              <w:rPr>
                <w:rFonts w:ascii="Sylfaen" w:eastAsia="Times New Roman" w:hAnsi="Sylfaen" w:cs="Sylfaen"/>
              </w:rPr>
              <w:t>სკოლებისათვის</w:t>
            </w:r>
            <w:r w:rsidRPr="004047BA">
              <w:rPr>
                <w:rFonts w:ascii="Times New Roman" w:eastAsia="Times New Roman" w:hAnsi="Times New Roman"/>
              </w:rPr>
              <w:t xml:space="preserve"> /</w:t>
            </w:r>
            <w:r w:rsidRPr="004047BA">
              <w:rPr>
                <w:rFonts w:ascii="Sylfaen" w:eastAsia="Times New Roman" w:hAnsi="Sylfaen" w:cs="Sylfaen"/>
              </w:rPr>
              <w:t>სექტორებისათვის</w:t>
            </w:r>
            <w:r w:rsidRPr="004047BA">
              <w:rPr>
                <w:rFonts w:ascii="Times New Roman" w:eastAsia="Times New Roman" w:hAnsi="Times New Roman"/>
              </w:rPr>
              <w:t>)</w:t>
            </w: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BDB" w:rsidRPr="004047BA" w:rsidRDefault="00CE7BDB" w:rsidP="00CE7B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</w:rPr>
            </w:pPr>
            <w:r w:rsidRPr="004047BA">
              <w:rPr>
                <w:rFonts w:ascii="Times New Roman" w:eastAsia="Times New Roman" w:hAnsi="Times New Roman"/>
              </w:rPr>
              <w:t>0-2</w:t>
            </w:r>
          </w:p>
        </w:tc>
        <w:tc>
          <w:tcPr>
            <w:tcW w:w="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BDB" w:rsidRPr="004047BA" w:rsidRDefault="00CE7BDB" w:rsidP="00CE7B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</w:rPr>
            </w:pPr>
            <w:r w:rsidRPr="004047BA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BDB" w:rsidRPr="004047BA" w:rsidRDefault="00CE7BDB" w:rsidP="00CE7B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</w:rPr>
            </w:pPr>
            <w:r w:rsidRPr="004047BA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BDB" w:rsidRPr="004047BA" w:rsidRDefault="00CE7BDB" w:rsidP="00CE7B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</w:rPr>
            </w:pPr>
            <w:r w:rsidRPr="004047BA">
              <w:rPr>
                <w:rFonts w:ascii="Times New Roman" w:eastAsia="Times New Roman" w:hAnsi="Times New Roman"/>
              </w:rPr>
              <w:t>3</w:t>
            </w:r>
          </w:p>
        </w:tc>
      </w:tr>
      <w:tr w:rsidR="00CE7BDB" w:rsidRPr="00C51EC8" w:rsidTr="004047BA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BDB" w:rsidRPr="00C51EC8" w:rsidRDefault="00CE7BDB" w:rsidP="00CE7B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1EC8">
              <w:rPr>
                <w:rFonts w:ascii="Times New Roman" w:eastAsia="Times New Roman" w:hAnsi="Times New Roman"/>
                <w:sz w:val="18"/>
                <w:szCs w:val="18"/>
              </w:rPr>
              <w:t>6</w:t>
            </w:r>
          </w:p>
        </w:tc>
        <w:tc>
          <w:tcPr>
            <w:tcW w:w="3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BDB" w:rsidRPr="004047BA" w:rsidRDefault="00CE7BDB" w:rsidP="00CE7B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</w:rPr>
            </w:pPr>
            <w:r w:rsidRPr="004047BA">
              <w:rPr>
                <w:rFonts w:ascii="Sylfaen" w:eastAsia="Times New Roman" w:hAnsi="Sylfaen" w:cs="Sylfaen"/>
              </w:rPr>
              <w:t>ჩვენი</w:t>
            </w:r>
            <w:r w:rsidRPr="004047BA">
              <w:rPr>
                <w:rFonts w:ascii="Times New Roman" w:eastAsia="Times New Roman" w:hAnsi="Times New Roman"/>
              </w:rPr>
              <w:t xml:space="preserve"> </w:t>
            </w:r>
            <w:r w:rsidRPr="004047BA">
              <w:rPr>
                <w:rFonts w:ascii="Sylfaen" w:eastAsia="Times New Roman" w:hAnsi="Sylfaen" w:cs="Sylfaen"/>
              </w:rPr>
              <w:t>საქართველო</w:t>
            </w: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BDB" w:rsidRPr="004047BA" w:rsidRDefault="00CE7BDB" w:rsidP="00CE7B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</w:rPr>
            </w:pPr>
            <w:r w:rsidRPr="004047BA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BDB" w:rsidRPr="004047BA" w:rsidRDefault="00CE7BDB" w:rsidP="00CE7B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</w:rPr>
            </w:pPr>
            <w:r w:rsidRPr="004047BA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BDB" w:rsidRPr="004047BA" w:rsidRDefault="00CE7BDB" w:rsidP="00CE7B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</w:rPr>
            </w:pPr>
            <w:r w:rsidRPr="004047BA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BDB" w:rsidRPr="004047BA" w:rsidRDefault="00CE7BDB" w:rsidP="00CE7B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</w:rPr>
            </w:pPr>
            <w:r w:rsidRPr="004047BA">
              <w:rPr>
                <w:rFonts w:ascii="Times New Roman" w:eastAsia="Times New Roman" w:hAnsi="Times New Roman"/>
              </w:rPr>
              <w:t>3</w:t>
            </w:r>
          </w:p>
        </w:tc>
      </w:tr>
      <w:tr w:rsidR="00CE7BDB" w:rsidRPr="00C51EC8" w:rsidTr="004047BA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BDB" w:rsidRPr="00C51EC8" w:rsidRDefault="00CE7BDB" w:rsidP="00CE7B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1EC8">
              <w:rPr>
                <w:rFonts w:ascii="Times New Roman" w:eastAsia="Times New Roman" w:hAnsi="Times New Roman"/>
                <w:sz w:val="18"/>
                <w:szCs w:val="18"/>
              </w:rPr>
              <w:t>7</w:t>
            </w:r>
          </w:p>
        </w:tc>
        <w:tc>
          <w:tcPr>
            <w:tcW w:w="3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BDB" w:rsidRPr="004047BA" w:rsidRDefault="00CE7BDB" w:rsidP="00CE7B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</w:rPr>
            </w:pPr>
            <w:r w:rsidRPr="004047BA">
              <w:rPr>
                <w:rFonts w:ascii="Sylfaen" w:eastAsia="Times New Roman" w:hAnsi="Sylfaen" w:cs="Sylfaen"/>
              </w:rPr>
              <w:t>ბუნებისმეტყველება</w:t>
            </w: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BDB" w:rsidRPr="004047BA" w:rsidRDefault="00CE7BDB" w:rsidP="00CE7B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</w:rPr>
            </w:pPr>
            <w:r w:rsidRPr="004047BA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BDB" w:rsidRPr="004047BA" w:rsidRDefault="00CE7BDB" w:rsidP="00CE7B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</w:rPr>
            </w:pPr>
            <w:r w:rsidRPr="004047BA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BDB" w:rsidRPr="004047BA" w:rsidRDefault="00CE7BDB" w:rsidP="00CE7B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</w:rPr>
            </w:pPr>
            <w:r w:rsidRPr="004047BA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1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BDB" w:rsidRPr="004047BA" w:rsidRDefault="00CE7BDB" w:rsidP="00CE7B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</w:rPr>
            </w:pPr>
            <w:r w:rsidRPr="004047BA">
              <w:rPr>
                <w:rFonts w:ascii="Times New Roman" w:eastAsia="Times New Roman" w:hAnsi="Times New Roman"/>
              </w:rPr>
              <w:t>4</w:t>
            </w:r>
          </w:p>
        </w:tc>
      </w:tr>
      <w:tr w:rsidR="00CE7BDB" w:rsidRPr="00C51EC8" w:rsidTr="004047BA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BDB" w:rsidRPr="00C51EC8" w:rsidRDefault="00CE7BDB" w:rsidP="00CE7B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1EC8">
              <w:rPr>
                <w:rFonts w:ascii="Times New Roman" w:eastAsia="Times New Roman" w:hAnsi="Times New Roman"/>
                <w:sz w:val="18"/>
                <w:szCs w:val="18"/>
              </w:rPr>
              <w:t>8</w:t>
            </w:r>
          </w:p>
        </w:tc>
        <w:tc>
          <w:tcPr>
            <w:tcW w:w="3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BDB" w:rsidRPr="004047BA" w:rsidRDefault="00CE7BDB" w:rsidP="00CE7B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</w:rPr>
            </w:pPr>
            <w:r w:rsidRPr="004047BA">
              <w:rPr>
                <w:rFonts w:ascii="Sylfaen" w:eastAsia="Times New Roman" w:hAnsi="Sylfaen" w:cs="Sylfaen"/>
              </w:rPr>
              <w:t>ისტ</w:t>
            </w: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BDB" w:rsidRPr="004047BA" w:rsidRDefault="00CE7BDB" w:rsidP="00CE7B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</w:rPr>
            </w:pPr>
            <w:r w:rsidRPr="004047BA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BDB" w:rsidRPr="004047BA" w:rsidRDefault="00CE7BDB" w:rsidP="00CE7B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</w:rPr>
            </w:pPr>
            <w:r w:rsidRPr="004047BA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BDB" w:rsidRPr="004047BA" w:rsidRDefault="00CE7BDB" w:rsidP="00CE7B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</w:rPr>
            </w:pPr>
            <w:r w:rsidRPr="004047BA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BDB" w:rsidRPr="004047BA" w:rsidRDefault="00CE7BDB" w:rsidP="00CE7B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</w:rPr>
            </w:pPr>
            <w:r w:rsidRPr="004047BA">
              <w:rPr>
                <w:rFonts w:ascii="Times New Roman" w:eastAsia="Times New Roman" w:hAnsi="Times New Roman"/>
              </w:rPr>
              <w:t>3</w:t>
            </w:r>
          </w:p>
        </w:tc>
      </w:tr>
      <w:tr w:rsidR="00CE7BDB" w:rsidRPr="00C51EC8" w:rsidTr="004047BA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BDB" w:rsidRPr="00C51EC8" w:rsidRDefault="00CE7BDB" w:rsidP="00CE7B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1EC8">
              <w:rPr>
                <w:rFonts w:ascii="Times New Roman" w:eastAsia="Times New Roman" w:hAnsi="Times New Roman"/>
                <w:sz w:val="18"/>
                <w:szCs w:val="18"/>
              </w:rPr>
              <w:t>9</w:t>
            </w:r>
          </w:p>
        </w:tc>
        <w:tc>
          <w:tcPr>
            <w:tcW w:w="3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BDB" w:rsidRPr="004047BA" w:rsidRDefault="00CE7BDB" w:rsidP="00CE7B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</w:rPr>
            </w:pPr>
            <w:r w:rsidRPr="004047BA">
              <w:rPr>
                <w:rFonts w:ascii="Sylfaen" w:eastAsia="Times New Roman" w:hAnsi="Sylfaen" w:cs="Sylfaen"/>
              </w:rPr>
              <w:t>სახვითი</w:t>
            </w:r>
            <w:r w:rsidRPr="004047BA">
              <w:rPr>
                <w:rFonts w:ascii="Times New Roman" w:eastAsia="Times New Roman" w:hAnsi="Times New Roman"/>
              </w:rPr>
              <w:t xml:space="preserve"> </w:t>
            </w:r>
            <w:r w:rsidRPr="004047BA">
              <w:rPr>
                <w:rFonts w:ascii="Sylfaen" w:eastAsia="Times New Roman" w:hAnsi="Sylfaen" w:cs="Sylfaen"/>
              </w:rPr>
              <w:t>და</w:t>
            </w:r>
            <w:r w:rsidRPr="004047BA">
              <w:rPr>
                <w:rFonts w:ascii="Times New Roman" w:eastAsia="Times New Roman" w:hAnsi="Times New Roman"/>
              </w:rPr>
              <w:t xml:space="preserve"> </w:t>
            </w:r>
            <w:r w:rsidRPr="004047BA">
              <w:rPr>
                <w:rFonts w:ascii="Sylfaen" w:eastAsia="Times New Roman" w:hAnsi="Sylfaen" w:cs="Sylfaen"/>
              </w:rPr>
              <w:t>გამოყენებითი</w:t>
            </w:r>
            <w:r w:rsidRPr="004047BA">
              <w:rPr>
                <w:rFonts w:ascii="Times New Roman" w:eastAsia="Times New Roman" w:hAnsi="Times New Roman"/>
              </w:rPr>
              <w:t xml:space="preserve"> </w:t>
            </w:r>
            <w:r w:rsidRPr="004047BA">
              <w:rPr>
                <w:rFonts w:ascii="Sylfaen" w:eastAsia="Times New Roman" w:hAnsi="Sylfaen" w:cs="Sylfaen"/>
              </w:rPr>
              <w:t>ხელოვნება</w:t>
            </w: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BDB" w:rsidRPr="004047BA" w:rsidRDefault="00CE7BDB" w:rsidP="00CE7B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</w:rPr>
            </w:pPr>
            <w:r w:rsidRPr="004047BA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BDB" w:rsidRPr="004047BA" w:rsidRDefault="00CE7BDB" w:rsidP="00CE7B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</w:rPr>
            </w:pPr>
            <w:r w:rsidRPr="004047BA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BDB" w:rsidRPr="004047BA" w:rsidRDefault="00CE7BDB" w:rsidP="00CE7B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</w:rPr>
            </w:pPr>
            <w:r w:rsidRPr="004047BA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BDB" w:rsidRPr="004047BA" w:rsidRDefault="00CE7BDB" w:rsidP="00CE7B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</w:rPr>
            </w:pPr>
            <w:r w:rsidRPr="004047BA">
              <w:rPr>
                <w:rFonts w:ascii="Times New Roman" w:eastAsia="Times New Roman" w:hAnsi="Times New Roman"/>
              </w:rPr>
              <w:t>3</w:t>
            </w:r>
          </w:p>
        </w:tc>
      </w:tr>
      <w:tr w:rsidR="00CE7BDB" w:rsidRPr="00C51EC8" w:rsidTr="004047BA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BDB" w:rsidRPr="00C51EC8" w:rsidRDefault="00CE7BDB" w:rsidP="00CE7B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1EC8">
              <w:rPr>
                <w:rFonts w:ascii="Times New Roman" w:eastAsia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3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BDB" w:rsidRPr="004047BA" w:rsidRDefault="00CE7BDB" w:rsidP="00CE7B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</w:rPr>
            </w:pPr>
            <w:r w:rsidRPr="004047BA">
              <w:rPr>
                <w:rFonts w:ascii="Sylfaen" w:eastAsia="Times New Roman" w:hAnsi="Sylfaen" w:cs="Sylfaen"/>
              </w:rPr>
              <w:t>მუსიკა</w:t>
            </w: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BDB" w:rsidRPr="004047BA" w:rsidRDefault="00CE7BDB" w:rsidP="00CE7B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</w:rPr>
            </w:pPr>
            <w:r w:rsidRPr="004047BA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BDB" w:rsidRPr="004047BA" w:rsidRDefault="00CE7BDB" w:rsidP="00CE7B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</w:rPr>
            </w:pPr>
            <w:r w:rsidRPr="004047BA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BDB" w:rsidRPr="004047BA" w:rsidRDefault="00CE7BDB" w:rsidP="00CE7B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</w:rPr>
            </w:pPr>
            <w:r w:rsidRPr="004047BA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BDB" w:rsidRPr="004047BA" w:rsidRDefault="00CE7BDB" w:rsidP="00CE7B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</w:rPr>
            </w:pPr>
            <w:r w:rsidRPr="004047BA">
              <w:rPr>
                <w:rFonts w:ascii="Times New Roman" w:eastAsia="Times New Roman" w:hAnsi="Times New Roman"/>
              </w:rPr>
              <w:t>2</w:t>
            </w:r>
          </w:p>
        </w:tc>
      </w:tr>
      <w:tr w:rsidR="00CE7BDB" w:rsidRPr="00C51EC8" w:rsidTr="004047BA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BDB" w:rsidRPr="00C51EC8" w:rsidRDefault="00CE7BDB" w:rsidP="00CE7B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1EC8">
              <w:rPr>
                <w:rFonts w:ascii="Times New Roman" w:eastAsia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3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BDB" w:rsidRPr="00C51EC8" w:rsidRDefault="00CE7BDB" w:rsidP="00CE7B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1EC8">
              <w:rPr>
                <w:rFonts w:ascii="Sylfaen" w:eastAsia="Times New Roman" w:hAnsi="Sylfaen" w:cs="Sylfaen"/>
                <w:sz w:val="18"/>
                <w:szCs w:val="18"/>
              </w:rPr>
              <w:t>სპორტი</w:t>
            </w: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BDB" w:rsidRPr="00C51EC8" w:rsidRDefault="00CE7BDB" w:rsidP="00CE7B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1EC8"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BDB" w:rsidRPr="00C51EC8" w:rsidRDefault="00CE7BDB" w:rsidP="00CE7B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1EC8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BDB" w:rsidRPr="00C51EC8" w:rsidRDefault="00CE7BDB" w:rsidP="00CE7B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1EC8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BDB" w:rsidRPr="00C51EC8" w:rsidRDefault="00CE7BDB" w:rsidP="00CE7B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1EC8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CE7BDB" w:rsidRPr="00C51EC8" w:rsidTr="004047BA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BDB" w:rsidRPr="00C51EC8" w:rsidRDefault="00CE7BDB" w:rsidP="00CE7B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1EC8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BDB" w:rsidRPr="00C51EC8" w:rsidRDefault="00CE7BDB" w:rsidP="00CE7B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F201C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 xml:space="preserve">აუცილებელი </w:t>
            </w:r>
            <w:r w:rsidRPr="004F201C">
              <w:rPr>
                <w:rFonts w:ascii="Sylfaen" w:hAnsi="Sylfaen"/>
                <w:b/>
                <w:bCs/>
                <w:sz w:val="20"/>
                <w:szCs w:val="20"/>
              </w:rPr>
              <w:t>საათების რაოდენობა კვირაში</w:t>
            </w: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BDB" w:rsidRPr="00C51EC8" w:rsidRDefault="00CE7BDB" w:rsidP="00CE7B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1EC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31-33</w:t>
            </w:r>
          </w:p>
        </w:tc>
        <w:tc>
          <w:tcPr>
            <w:tcW w:w="31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BDB" w:rsidRPr="00C51EC8" w:rsidRDefault="00CE7BDB" w:rsidP="00CE7B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1EC8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  <w:p w:rsidR="00CE7BDB" w:rsidRPr="00C51EC8" w:rsidRDefault="00CE7BDB" w:rsidP="00CE7B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1EC8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</w:tbl>
    <w:p w:rsidR="00CE7BDB" w:rsidRDefault="00CE7BDB" w:rsidP="00CE7BDB">
      <w:pPr>
        <w:tabs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firstLine="426"/>
        <w:rPr>
          <w:rFonts w:ascii="Sylfaen" w:hAnsi="Sylfaen"/>
          <w:lang w:val="ka-GE"/>
        </w:rPr>
      </w:pPr>
    </w:p>
    <w:p w:rsidR="00B30348" w:rsidRDefault="00B30348" w:rsidP="00CE7BDB">
      <w:pPr>
        <w:tabs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firstLine="426"/>
        <w:rPr>
          <w:rFonts w:ascii="Sylfaen" w:hAnsi="Sylfaen"/>
          <w:lang w:val="ka-GE"/>
        </w:rPr>
      </w:pPr>
    </w:p>
    <w:p w:rsidR="00B30348" w:rsidRDefault="00B30348" w:rsidP="00CE7BDB">
      <w:pPr>
        <w:tabs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firstLine="426"/>
        <w:rPr>
          <w:rFonts w:ascii="Sylfaen" w:hAnsi="Sylfaen"/>
          <w:lang w:val="ka-GE"/>
        </w:rPr>
      </w:pPr>
    </w:p>
    <w:p w:rsidR="00B30348" w:rsidRDefault="00B30348" w:rsidP="00CE7BDB">
      <w:pPr>
        <w:tabs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firstLine="426"/>
        <w:rPr>
          <w:rFonts w:ascii="Sylfaen" w:hAnsi="Sylfaen"/>
          <w:lang w:val="ka-GE"/>
        </w:rPr>
      </w:pPr>
    </w:p>
    <w:p w:rsidR="00B30348" w:rsidRDefault="00B30348" w:rsidP="00CE7BDB">
      <w:pPr>
        <w:tabs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firstLine="426"/>
        <w:rPr>
          <w:rFonts w:ascii="Sylfaen" w:hAnsi="Sylfaen"/>
          <w:lang w:val="ka-GE"/>
        </w:rPr>
      </w:pPr>
    </w:p>
    <w:p w:rsidR="00B30348" w:rsidRDefault="00B30348" w:rsidP="00CE7BDB">
      <w:pPr>
        <w:tabs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firstLine="426"/>
        <w:rPr>
          <w:rFonts w:ascii="Sylfaen" w:hAnsi="Sylfaen"/>
          <w:lang w:val="ka-GE"/>
        </w:rPr>
      </w:pPr>
    </w:p>
    <w:p w:rsidR="00B30348" w:rsidRDefault="00B30348" w:rsidP="00CE7BDB">
      <w:pPr>
        <w:tabs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firstLine="426"/>
        <w:rPr>
          <w:rFonts w:ascii="Sylfaen" w:hAnsi="Sylfaen"/>
          <w:lang w:val="ka-GE"/>
        </w:rPr>
      </w:pPr>
    </w:p>
    <w:p w:rsidR="00B30348" w:rsidRDefault="00B30348" w:rsidP="00CE7BDB">
      <w:pPr>
        <w:tabs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firstLine="426"/>
        <w:rPr>
          <w:rFonts w:ascii="Sylfaen" w:hAnsi="Sylfaen"/>
          <w:lang w:val="ka-GE"/>
        </w:rPr>
      </w:pPr>
    </w:p>
    <w:p w:rsidR="00B30348" w:rsidRDefault="00B30348" w:rsidP="00CE7BDB">
      <w:pPr>
        <w:tabs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firstLine="426"/>
        <w:rPr>
          <w:rFonts w:ascii="Sylfaen" w:hAnsi="Sylfaen"/>
          <w:lang w:val="ka-GE"/>
        </w:rPr>
      </w:pPr>
    </w:p>
    <w:p w:rsidR="00B30348" w:rsidRDefault="00B30348" w:rsidP="00CE7BDB">
      <w:pPr>
        <w:tabs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firstLine="426"/>
        <w:rPr>
          <w:rFonts w:ascii="Sylfaen" w:hAnsi="Sylfaen"/>
          <w:lang w:val="ka-GE"/>
        </w:rPr>
      </w:pPr>
    </w:p>
    <w:p w:rsidR="00B30348" w:rsidRDefault="00B30348" w:rsidP="00CE7BDB">
      <w:pPr>
        <w:tabs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firstLine="426"/>
        <w:rPr>
          <w:rFonts w:ascii="Sylfaen" w:hAnsi="Sylfaen"/>
          <w:lang w:val="ka-GE"/>
        </w:rPr>
      </w:pPr>
    </w:p>
    <w:p w:rsidR="00B30348" w:rsidRDefault="00B30348" w:rsidP="00CE7BDB">
      <w:pPr>
        <w:tabs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firstLine="426"/>
        <w:rPr>
          <w:rFonts w:ascii="Sylfaen" w:hAnsi="Sylfaen"/>
          <w:lang w:val="ka-GE"/>
        </w:rPr>
      </w:pPr>
    </w:p>
    <w:p w:rsidR="00B30348" w:rsidRDefault="00B30348" w:rsidP="00CE7BDB">
      <w:pPr>
        <w:tabs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firstLine="426"/>
        <w:rPr>
          <w:rFonts w:ascii="Sylfaen" w:hAnsi="Sylfaen"/>
          <w:lang w:val="ka-GE"/>
        </w:rPr>
      </w:pPr>
    </w:p>
    <w:p w:rsidR="00B30348" w:rsidRDefault="00B30348" w:rsidP="00CE7BDB">
      <w:pPr>
        <w:tabs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firstLine="426"/>
        <w:rPr>
          <w:rFonts w:ascii="Sylfaen" w:hAnsi="Sylfaen"/>
          <w:lang w:val="ka-GE"/>
        </w:rPr>
      </w:pPr>
    </w:p>
    <w:p w:rsidR="00B30348" w:rsidRPr="00CB3D00" w:rsidRDefault="00B30348" w:rsidP="00B30348">
      <w:pPr>
        <w:spacing w:before="100" w:beforeAutospacing="1" w:after="100" w:afterAutospacing="1" w:line="240" w:lineRule="auto"/>
        <w:jc w:val="center"/>
        <w:rPr>
          <w:rFonts w:ascii="Sylfaen" w:hAnsi="Sylfaen" w:cs="Sylfaen"/>
          <w:b/>
          <w:bCs/>
          <w:sz w:val="24"/>
          <w:szCs w:val="24"/>
        </w:rPr>
      </w:pPr>
      <w:proofErr w:type="gramStart"/>
      <w:r w:rsidRPr="00CB3D00">
        <w:rPr>
          <w:rFonts w:ascii="Sylfaen" w:hAnsi="Sylfaen" w:cs="Sylfaen"/>
          <w:b/>
          <w:bCs/>
          <w:sz w:val="24"/>
          <w:szCs w:val="24"/>
        </w:rPr>
        <w:lastRenderedPageBreak/>
        <w:t>საათობრივი</w:t>
      </w:r>
      <w:proofErr w:type="gramEnd"/>
      <w:r w:rsidRPr="00CB3D00">
        <w:rPr>
          <w:b/>
          <w:bCs/>
          <w:sz w:val="24"/>
          <w:szCs w:val="24"/>
        </w:rPr>
        <w:t xml:space="preserve"> </w:t>
      </w:r>
      <w:r w:rsidRPr="00CB3D00">
        <w:rPr>
          <w:rFonts w:ascii="Sylfaen" w:hAnsi="Sylfaen" w:cs="Sylfaen"/>
          <w:b/>
          <w:bCs/>
          <w:sz w:val="24"/>
          <w:szCs w:val="24"/>
        </w:rPr>
        <w:t>ბადე</w:t>
      </w:r>
      <w:r w:rsidRPr="00CB3D00">
        <w:rPr>
          <w:b/>
          <w:bCs/>
          <w:sz w:val="24"/>
          <w:szCs w:val="24"/>
        </w:rPr>
        <w:t xml:space="preserve"> </w:t>
      </w:r>
      <w:r w:rsidRPr="00CB3D00">
        <w:rPr>
          <w:rFonts w:ascii="Sylfaen" w:hAnsi="Sylfaen" w:cs="Sylfaen"/>
          <w:b/>
          <w:bCs/>
          <w:sz w:val="24"/>
          <w:szCs w:val="24"/>
        </w:rPr>
        <w:t>არაქართულენოვანი</w:t>
      </w:r>
      <w:r w:rsidRPr="00CB3D00">
        <w:rPr>
          <w:b/>
          <w:bCs/>
          <w:sz w:val="24"/>
          <w:szCs w:val="24"/>
        </w:rPr>
        <w:t xml:space="preserve"> </w:t>
      </w:r>
      <w:r w:rsidRPr="00CB3D00">
        <w:rPr>
          <w:rFonts w:ascii="Sylfaen" w:hAnsi="Sylfaen" w:cs="Sylfaen"/>
          <w:b/>
          <w:bCs/>
          <w:sz w:val="24"/>
          <w:szCs w:val="24"/>
        </w:rPr>
        <w:t>ზოგადსაგანმანათლებლო</w:t>
      </w:r>
      <w:r w:rsidRPr="00CB3D00">
        <w:rPr>
          <w:b/>
          <w:bCs/>
          <w:sz w:val="24"/>
          <w:szCs w:val="24"/>
        </w:rPr>
        <w:t xml:space="preserve"> </w:t>
      </w:r>
      <w:r w:rsidRPr="00CB3D00">
        <w:rPr>
          <w:rFonts w:ascii="Sylfaen" w:hAnsi="Sylfaen" w:cs="Sylfaen"/>
          <w:b/>
          <w:bCs/>
          <w:sz w:val="24"/>
          <w:szCs w:val="24"/>
        </w:rPr>
        <w:t>დაწესებულებების</w:t>
      </w:r>
      <w:r w:rsidRPr="00CB3D00">
        <w:rPr>
          <w:b/>
          <w:bCs/>
          <w:sz w:val="24"/>
          <w:szCs w:val="24"/>
        </w:rPr>
        <w:t xml:space="preserve"> </w:t>
      </w:r>
      <w:r w:rsidRPr="00CB3D00">
        <w:rPr>
          <w:rFonts w:ascii="Sylfaen" w:hAnsi="Sylfaen" w:cs="Sylfaen"/>
          <w:b/>
          <w:bCs/>
          <w:sz w:val="24"/>
          <w:szCs w:val="24"/>
        </w:rPr>
        <w:t>საბაზო</w:t>
      </w:r>
      <w:r w:rsidRPr="00CB3D00">
        <w:rPr>
          <w:b/>
          <w:bCs/>
          <w:sz w:val="24"/>
          <w:szCs w:val="24"/>
        </w:rPr>
        <w:t>-</w:t>
      </w:r>
      <w:r w:rsidRPr="00CB3D00">
        <w:rPr>
          <w:rFonts w:ascii="Sylfaen" w:hAnsi="Sylfaen" w:cs="Sylfaen"/>
          <w:b/>
          <w:bCs/>
          <w:sz w:val="24"/>
          <w:szCs w:val="24"/>
        </w:rPr>
        <w:t>საშუალო</w:t>
      </w:r>
      <w:r w:rsidRPr="00CB3D00">
        <w:rPr>
          <w:b/>
          <w:bCs/>
          <w:sz w:val="24"/>
          <w:szCs w:val="24"/>
        </w:rPr>
        <w:t xml:space="preserve"> </w:t>
      </w:r>
      <w:r w:rsidRPr="00CB3D00">
        <w:rPr>
          <w:rFonts w:ascii="Sylfaen" w:hAnsi="Sylfaen" w:cs="Sylfaen"/>
          <w:b/>
          <w:bCs/>
          <w:sz w:val="24"/>
          <w:szCs w:val="24"/>
        </w:rPr>
        <w:t>საფეხურებისათვის</w:t>
      </w:r>
    </w:p>
    <w:tbl>
      <w:tblPr>
        <w:tblW w:w="10403" w:type="dxa"/>
        <w:tblCellSpacing w:w="0" w:type="dxa"/>
        <w:tblInd w:w="-63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95"/>
        <w:gridCol w:w="502"/>
        <w:gridCol w:w="515"/>
        <w:gridCol w:w="605"/>
        <w:gridCol w:w="821"/>
        <w:gridCol w:w="781"/>
        <w:gridCol w:w="1743"/>
        <w:gridCol w:w="1241"/>
      </w:tblGrid>
      <w:tr w:rsidR="00B30348" w:rsidRPr="00CB3D00" w:rsidTr="00B30348">
        <w:trPr>
          <w:trHeight w:val="270"/>
          <w:tblCellSpacing w:w="0" w:type="dxa"/>
        </w:trPr>
        <w:tc>
          <w:tcPr>
            <w:tcW w:w="421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CB3D00" w:rsidRDefault="00B30348" w:rsidP="00F50F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B3D00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კლასი</w:t>
            </w:r>
          </w:p>
        </w:tc>
        <w:tc>
          <w:tcPr>
            <w:tcW w:w="5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CB3D00" w:rsidRDefault="00B30348" w:rsidP="00F50F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B3D00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VII</w:t>
            </w:r>
          </w:p>
        </w:tc>
        <w:tc>
          <w:tcPr>
            <w:tcW w:w="51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CB3D00" w:rsidRDefault="00B30348" w:rsidP="00F50F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B3D00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VIII</w:t>
            </w:r>
          </w:p>
        </w:tc>
        <w:tc>
          <w:tcPr>
            <w:tcW w:w="60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CB3D00" w:rsidRDefault="00B30348" w:rsidP="00F50F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B3D00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IX</w:t>
            </w:r>
          </w:p>
        </w:tc>
        <w:tc>
          <w:tcPr>
            <w:tcW w:w="8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CB3D00" w:rsidRDefault="00B30348" w:rsidP="00F50F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B3D00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7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CB3D00" w:rsidRDefault="00B30348" w:rsidP="00F50F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B3D00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XI</w:t>
            </w:r>
          </w:p>
        </w:tc>
        <w:tc>
          <w:tcPr>
            <w:tcW w:w="294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CB3D00" w:rsidRDefault="00B30348" w:rsidP="00F50F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B3D00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XII</w:t>
            </w:r>
          </w:p>
        </w:tc>
      </w:tr>
      <w:tr w:rsidR="00B30348" w:rsidRPr="00CB3D00" w:rsidTr="00B30348">
        <w:trPr>
          <w:trHeight w:val="240"/>
          <w:tblCellSpacing w:w="0" w:type="dxa"/>
        </w:trPr>
        <w:tc>
          <w:tcPr>
            <w:tcW w:w="421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CB3D00" w:rsidRDefault="00B30348" w:rsidP="00F50F0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CB3D00" w:rsidRDefault="00B30348" w:rsidP="00F50F0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CB3D00" w:rsidRDefault="00B30348" w:rsidP="00F50F0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CB3D00" w:rsidRDefault="00B30348" w:rsidP="00F50F0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CB3D00" w:rsidRDefault="00B30348" w:rsidP="00F50F0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CB3D00" w:rsidRDefault="00B30348" w:rsidP="00F50F0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CB3D00" w:rsidRDefault="00B30348" w:rsidP="00F50F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B3D00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პროგრამული</w:t>
            </w: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CB3D00" w:rsidRDefault="00B30348" w:rsidP="00F50F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B3D00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აბიტური</w:t>
            </w:r>
          </w:p>
        </w:tc>
      </w:tr>
      <w:tr w:rsidR="00B30348" w:rsidRPr="00CB3D00" w:rsidTr="00B30348">
        <w:trPr>
          <w:trHeight w:val="360"/>
          <w:tblCellSpacing w:w="0" w:type="dxa"/>
        </w:trPr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CB3D00" w:rsidRDefault="00B30348" w:rsidP="00F50F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B3D00">
              <w:rPr>
                <w:rFonts w:ascii="Sylfaen" w:eastAsia="Times New Roman" w:hAnsi="Sylfaen" w:cs="Sylfaen"/>
                <w:sz w:val="18"/>
                <w:szCs w:val="18"/>
              </w:rPr>
              <w:t>ქართული</w:t>
            </w:r>
            <w:r w:rsidRPr="00CB3D00">
              <w:rPr>
                <w:rFonts w:ascii="Times New Roman" w:eastAsia="Times New Roman" w:hAnsi="Times New Roman"/>
                <w:sz w:val="18"/>
                <w:szCs w:val="18"/>
              </w:rPr>
              <w:t xml:space="preserve">, </w:t>
            </w:r>
            <w:r w:rsidRPr="00CB3D00">
              <w:rPr>
                <w:rFonts w:ascii="Sylfaen" w:eastAsia="Times New Roman" w:hAnsi="Sylfaen" w:cs="Sylfaen"/>
                <w:sz w:val="18"/>
                <w:szCs w:val="18"/>
              </w:rPr>
              <w:t>როგორც</w:t>
            </w:r>
            <w:r w:rsidRPr="00CB3D00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 w:rsidRPr="00CB3D00">
              <w:rPr>
                <w:rFonts w:ascii="Sylfaen" w:eastAsia="Times New Roman" w:hAnsi="Sylfaen" w:cs="Sylfaen"/>
                <w:sz w:val="18"/>
                <w:szCs w:val="18"/>
              </w:rPr>
              <w:t>მეორე</w:t>
            </w:r>
            <w:r w:rsidRPr="00CB3D00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 w:rsidRPr="00CB3D00">
              <w:rPr>
                <w:rFonts w:ascii="Sylfaen" w:eastAsia="Times New Roman" w:hAnsi="Sylfaen" w:cs="Sylfaen"/>
                <w:sz w:val="18"/>
                <w:szCs w:val="18"/>
              </w:rPr>
              <w:t>ენა</w:t>
            </w:r>
          </w:p>
        </w:tc>
        <w:tc>
          <w:tcPr>
            <w:tcW w:w="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F50F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F50F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F50F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F50F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F50F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1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B34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B34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</w:rPr>
              <w:t>1</w:t>
            </w:r>
          </w:p>
        </w:tc>
      </w:tr>
      <w:tr w:rsidR="00B30348" w:rsidRPr="00CB3D00" w:rsidTr="00B30348">
        <w:trPr>
          <w:trHeight w:val="285"/>
          <w:tblCellSpacing w:w="0" w:type="dxa"/>
        </w:trPr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CB3D00" w:rsidRDefault="00B30348" w:rsidP="00F50F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B3D00">
              <w:rPr>
                <w:rFonts w:ascii="Sylfaen" w:eastAsia="Times New Roman" w:hAnsi="Sylfaen" w:cs="Sylfaen"/>
                <w:sz w:val="18"/>
                <w:szCs w:val="18"/>
              </w:rPr>
              <w:t>მშობლიური</w:t>
            </w:r>
            <w:r w:rsidRPr="00CB3D00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 w:rsidRPr="00CB3D00">
              <w:rPr>
                <w:rFonts w:ascii="Sylfaen" w:eastAsia="Times New Roman" w:hAnsi="Sylfaen" w:cs="Sylfaen"/>
                <w:sz w:val="18"/>
                <w:szCs w:val="18"/>
              </w:rPr>
              <w:t>ენა</w:t>
            </w:r>
          </w:p>
        </w:tc>
        <w:tc>
          <w:tcPr>
            <w:tcW w:w="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F50F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F50F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F50F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F50F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</w:rPr>
              <w:t>4.5</w:t>
            </w:r>
          </w:p>
        </w:tc>
        <w:tc>
          <w:tcPr>
            <w:tcW w:w="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F50F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</w:rPr>
              <w:t>4.5</w:t>
            </w:r>
          </w:p>
        </w:tc>
        <w:tc>
          <w:tcPr>
            <w:tcW w:w="1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B34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B34B9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B30348" w:rsidRPr="00CB3D00" w:rsidTr="00B30348">
        <w:trPr>
          <w:trHeight w:val="285"/>
          <w:tblCellSpacing w:w="0" w:type="dxa"/>
        </w:trPr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CB3D00" w:rsidRDefault="00B30348" w:rsidP="00F50F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B3D00">
              <w:rPr>
                <w:rFonts w:ascii="Sylfaen" w:eastAsia="Times New Roman" w:hAnsi="Sylfaen" w:cs="Sylfaen"/>
                <w:sz w:val="18"/>
                <w:szCs w:val="18"/>
              </w:rPr>
              <w:t>მათემატიკა</w:t>
            </w:r>
          </w:p>
        </w:tc>
        <w:tc>
          <w:tcPr>
            <w:tcW w:w="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F50F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F50F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F50F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F50F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F50F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1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B34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B34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</w:rPr>
              <w:t>1</w:t>
            </w:r>
          </w:p>
        </w:tc>
      </w:tr>
      <w:tr w:rsidR="00B30348" w:rsidRPr="00CB3D00" w:rsidTr="00B30348">
        <w:trPr>
          <w:trHeight w:val="330"/>
          <w:tblCellSpacing w:w="0" w:type="dxa"/>
        </w:trPr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CB3D00" w:rsidRDefault="00B30348" w:rsidP="00F50F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B3D00">
              <w:rPr>
                <w:rFonts w:ascii="Sylfaen" w:eastAsia="Times New Roman" w:hAnsi="Sylfaen" w:cs="Sylfaen"/>
                <w:sz w:val="18"/>
                <w:szCs w:val="18"/>
              </w:rPr>
              <w:t>პირველი</w:t>
            </w:r>
            <w:r w:rsidRPr="00CB3D00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 w:rsidRPr="00CB3D00">
              <w:rPr>
                <w:rFonts w:ascii="Sylfaen" w:eastAsia="Times New Roman" w:hAnsi="Sylfaen" w:cs="Sylfaen"/>
                <w:sz w:val="18"/>
                <w:szCs w:val="18"/>
              </w:rPr>
              <w:t>უცხოური</w:t>
            </w:r>
            <w:r w:rsidRPr="00CB3D00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 w:rsidRPr="00CB3D00">
              <w:rPr>
                <w:rFonts w:ascii="Sylfaen" w:eastAsia="Times New Roman" w:hAnsi="Sylfaen" w:cs="Sylfaen"/>
                <w:sz w:val="18"/>
                <w:szCs w:val="18"/>
              </w:rPr>
              <w:t>ენა</w:t>
            </w:r>
          </w:p>
        </w:tc>
        <w:tc>
          <w:tcPr>
            <w:tcW w:w="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F50F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F50F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F50F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F50F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F50F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B34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2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B34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</w:rPr>
              <w:t>1</w:t>
            </w:r>
          </w:p>
        </w:tc>
      </w:tr>
      <w:tr w:rsidR="00B30348" w:rsidRPr="00CB3D00" w:rsidTr="00B30348">
        <w:trPr>
          <w:trHeight w:val="345"/>
          <w:tblCellSpacing w:w="0" w:type="dxa"/>
        </w:trPr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CB3D00" w:rsidRDefault="00B30348" w:rsidP="00F50F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B3D00">
              <w:rPr>
                <w:rFonts w:ascii="Sylfaen" w:eastAsia="Times New Roman" w:hAnsi="Sylfaen" w:cs="Sylfaen"/>
                <w:sz w:val="18"/>
                <w:szCs w:val="18"/>
              </w:rPr>
              <w:t>მეორე</w:t>
            </w:r>
            <w:r w:rsidRPr="00CB3D00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 w:rsidRPr="00CB3D00">
              <w:rPr>
                <w:rFonts w:ascii="Sylfaen" w:eastAsia="Times New Roman" w:hAnsi="Sylfaen" w:cs="Sylfaen"/>
                <w:sz w:val="18"/>
                <w:szCs w:val="18"/>
              </w:rPr>
              <w:t>უცხოური</w:t>
            </w:r>
            <w:r w:rsidRPr="00CB3D00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 w:rsidRPr="00CB3D00">
              <w:rPr>
                <w:rFonts w:ascii="Sylfaen" w:eastAsia="Times New Roman" w:hAnsi="Sylfaen" w:cs="Sylfaen"/>
                <w:sz w:val="18"/>
                <w:szCs w:val="18"/>
              </w:rPr>
              <w:t>ენა</w:t>
            </w:r>
          </w:p>
        </w:tc>
        <w:tc>
          <w:tcPr>
            <w:tcW w:w="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F50F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</w:rPr>
              <w:t>0-2</w:t>
            </w:r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F50F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</w:rPr>
              <w:t>0-2</w:t>
            </w:r>
          </w:p>
        </w:tc>
        <w:tc>
          <w:tcPr>
            <w:tcW w:w="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F50F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</w:rPr>
              <w:t>0-2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F50F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</w:rPr>
              <w:t>0-2</w:t>
            </w:r>
          </w:p>
        </w:tc>
        <w:tc>
          <w:tcPr>
            <w:tcW w:w="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F50F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</w:rPr>
              <w:t>0-2</w:t>
            </w:r>
          </w:p>
        </w:tc>
        <w:tc>
          <w:tcPr>
            <w:tcW w:w="1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B34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</w:rPr>
              <w:t>0-2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B34B9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B30348" w:rsidRPr="00CB3D00" w:rsidTr="00B30348">
        <w:trPr>
          <w:trHeight w:val="375"/>
          <w:tblCellSpacing w:w="0" w:type="dxa"/>
        </w:trPr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CB3D00" w:rsidRDefault="00B30348" w:rsidP="00F50F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B3D00">
              <w:rPr>
                <w:rFonts w:ascii="Sylfaen" w:eastAsia="Times New Roman" w:hAnsi="Sylfaen" w:cs="Sylfaen"/>
                <w:sz w:val="18"/>
                <w:szCs w:val="18"/>
              </w:rPr>
              <w:t>საქართველოს</w:t>
            </w:r>
            <w:r w:rsidRPr="00CB3D00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 w:rsidRPr="00CB3D00">
              <w:rPr>
                <w:rFonts w:ascii="Sylfaen" w:eastAsia="Times New Roman" w:hAnsi="Sylfaen" w:cs="Sylfaen"/>
                <w:sz w:val="18"/>
                <w:szCs w:val="18"/>
              </w:rPr>
              <w:t>და</w:t>
            </w:r>
            <w:r w:rsidRPr="00CB3D00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 w:rsidRPr="00CB3D00">
              <w:rPr>
                <w:rFonts w:ascii="Sylfaen" w:eastAsia="Times New Roman" w:hAnsi="Sylfaen" w:cs="Sylfaen"/>
                <w:sz w:val="18"/>
                <w:szCs w:val="18"/>
              </w:rPr>
              <w:t>მსოფლიო</w:t>
            </w:r>
            <w:r w:rsidRPr="00CB3D00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 w:rsidRPr="00CB3D00">
              <w:rPr>
                <w:rFonts w:ascii="Sylfaen" w:eastAsia="Times New Roman" w:hAnsi="Sylfaen" w:cs="Sylfaen"/>
                <w:sz w:val="18"/>
                <w:szCs w:val="18"/>
              </w:rPr>
              <w:t>ისტორია</w:t>
            </w:r>
          </w:p>
        </w:tc>
        <w:tc>
          <w:tcPr>
            <w:tcW w:w="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F50F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F50F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F50F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F50F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F50F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1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B34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B34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</w:rPr>
              <w:t>1</w:t>
            </w:r>
          </w:p>
        </w:tc>
      </w:tr>
      <w:tr w:rsidR="00B30348" w:rsidRPr="00CB3D00" w:rsidTr="00B30348">
        <w:trPr>
          <w:trHeight w:val="330"/>
          <w:tblCellSpacing w:w="0" w:type="dxa"/>
        </w:trPr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CB3D00" w:rsidRDefault="00B30348" w:rsidP="00F50F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B3D00">
              <w:rPr>
                <w:rFonts w:ascii="Sylfaen" w:eastAsia="Times New Roman" w:hAnsi="Sylfaen" w:cs="Sylfaen"/>
                <w:sz w:val="18"/>
                <w:szCs w:val="18"/>
              </w:rPr>
              <w:t>გეოგრაფია</w:t>
            </w:r>
          </w:p>
        </w:tc>
        <w:tc>
          <w:tcPr>
            <w:tcW w:w="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F50F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F50F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</w:rPr>
              <w:t>1.5</w:t>
            </w:r>
          </w:p>
        </w:tc>
        <w:tc>
          <w:tcPr>
            <w:tcW w:w="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F50F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F50F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F50F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B34B9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B34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</w:rPr>
              <w:t>1</w:t>
            </w:r>
          </w:p>
        </w:tc>
      </w:tr>
      <w:tr w:rsidR="00B30348" w:rsidRPr="00CB3D00" w:rsidTr="00B30348">
        <w:trPr>
          <w:trHeight w:val="330"/>
          <w:tblCellSpacing w:w="0" w:type="dxa"/>
        </w:trPr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CB3D00" w:rsidRDefault="00B30348" w:rsidP="00F50F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B3D00">
              <w:rPr>
                <w:rFonts w:ascii="Sylfaen" w:eastAsia="Times New Roman" w:hAnsi="Sylfaen" w:cs="Sylfaen"/>
                <w:sz w:val="18"/>
                <w:szCs w:val="18"/>
              </w:rPr>
              <w:t>სამოქალაქო</w:t>
            </w:r>
            <w:r w:rsidRPr="00CB3D00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 w:rsidRPr="00CB3D00">
              <w:rPr>
                <w:rFonts w:ascii="Sylfaen" w:eastAsia="Times New Roman" w:hAnsi="Sylfaen" w:cs="Sylfaen"/>
                <w:sz w:val="18"/>
                <w:szCs w:val="18"/>
              </w:rPr>
              <w:t>განათლება</w:t>
            </w:r>
          </w:p>
        </w:tc>
        <w:tc>
          <w:tcPr>
            <w:tcW w:w="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F50F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F50F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F50F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F50F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F50F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B34B9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B34B9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B30348" w:rsidRPr="00CB3D00" w:rsidTr="00B30348">
        <w:trPr>
          <w:trHeight w:val="240"/>
          <w:tblCellSpacing w:w="0" w:type="dxa"/>
        </w:trPr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CB3D00" w:rsidRDefault="00B30348" w:rsidP="00F50F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B3D00">
              <w:rPr>
                <w:rFonts w:ascii="Sylfaen" w:eastAsia="Times New Roman" w:hAnsi="Sylfaen" w:cs="Sylfaen"/>
                <w:sz w:val="18"/>
                <w:szCs w:val="18"/>
              </w:rPr>
              <w:t>ბიოლოგია</w:t>
            </w:r>
          </w:p>
        </w:tc>
        <w:tc>
          <w:tcPr>
            <w:tcW w:w="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F50F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F50F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F50F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F50F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F50F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B34B9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B34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</w:rPr>
              <w:t>1</w:t>
            </w:r>
          </w:p>
        </w:tc>
      </w:tr>
      <w:tr w:rsidR="00B30348" w:rsidRPr="00CB3D00" w:rsidTr="00B30348">
        <w:trPr>
          <w:trHeight w:val="330"/>
          <w:tblCellSpacing w:w="0" w:type="dxa"/>
        </w:trPr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CB3D00" w:rsidRDefault="00B30348" w:rsidP="00F50F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B3D00">
              <w:rPr>
                <w:rFonts w:ascii="Sylfaen" w:eastAsia="Times New Roman" w:hAnsi="Sylfaen" w:cs="Sylfaen"/>
                <w:sz w:val="18"/>
                <w:szCs w:val="18"/>
              </w:rPr>
              <w:t>ფიზიკა</w:t>
            </w:r>
          </w:p>
        </w:tc>
        <w:tc>
          <w:tcPr>
            <w:tcW w:w="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F50F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F50F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F50F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F50F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F50F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1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B34B9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B34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</w:rPr>
              <w:t>1</w:t>
            </w:r>
          </w:p>
        </w:tc>
      </w:tr>
      <w:tr w:rsidR="00B30348" w:rsidRPr="00CB3D00" w:rsidTr="00B30348">
        <w:trPr>
          <w:trHeight w:val="285"/>
          <w:tblCellSpacing w:w="0" w:type="dxa"/>
        </w:trPr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CB3D00" w:rsidRDefault="00B30348" w:rsidP="00F50F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B3D00">
              <w:rPr>
                <w:rFonts w:ascii="Sylfaen" w:eastAsia="Times New Roman" w:hAnsi="Sylfaen" w:cs="Sylfaen"/>
                <w:sz w:val="18"/>
                <w:szCs w:val="18"/>
              </w:rPr>
              <w:t>ქიმია</w:t>
            </w:r>
          </w:p>
        </w:tc>
        <w:tc>
          <w:tcPr>
            <w:tcW w:w="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F50F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F50F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F50F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F50F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F50F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1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B34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B34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</w:rPr>
              <w:t>1</w:t>
            </w:r>
          </w:p>
        </w:tc>
      </w:tr>
      <w:tr w:rsidR="00B30348" w:rsidRPr="00CB3D00" w:rsidTr="00B30348">
        <w:trPr>
          <w:trHeight w:val="240"/>
          <w:tblCellSpacing w:w="0" w:type="dxa"/>
        </w:trPr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CB3D00" w:rsidRDefault="00B30348" w:rsidP="00F50F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B3D00">
              <w:rPr>
                <w:rFonts w:ascii="Sylfaen" w:eastAsia="Times New Roman" w:hAnsi="Sylfaen" w:cs="Sylfaen"/>
                <w:sz w:val="18"/>
                <w:szCs w:val="18"/>
              </w:rPr>
              <w:t>სპორტი</w:t>
            </w:r>
          </w:p>
        </w:tc>
        <w:tc>
          <w:tcPr>
            <w:tcW w:w="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F50F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F50F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F50F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F50F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F50F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</w:rPr>
              <w:t>1.5</w:t>
            </w:r>
          </w:p>
        </w:tc>
        <w:tc>
          <w:tcPr>
            <w:tcW w:w="1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B34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B34B9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B30348" w:rsidRPr="00CB3D00" w:rsidTr="00B30348">
        <w:trPr>
          <w:trHeight w:val="405"/>
          <w:tblCellSpacing w:w="0" w:type="dxa"/>
        </w:trPr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CB3D00" w:rsidRDefault="00B30348" w:rsidP="00F50F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B3D00">
              <w:rPr>
                <w:rFonts w:ascii="Sylfaen" w:eastAsia="Times New Roman" w:hAnsi="Sylfaen" w:cs="Sylfaen"/>
                <w:sz w:val="18"/>
                <w:szCs w:val="18"/>
              </w:rPr>
              <w:t>სახვითი</w:t>
            </w:r>
            <w:r w:rsidRPr="00CB3D00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 w:rsidRPr="00CB3D00">
              <w:rPr>
                <w:rFonts w:ascii="Sylfaen" w:eastAsia="Times New Roman" w:hAnsi="Sylfaen" w:cs="Sylfaen"/>
                <w:sz w:val="18"/>
                <w:szCs w:val="18"/>
              </w:rPr>
              <w:t>და</w:t>
            </w:r>
            <w:r w:rsidRPr="00CB3D00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 w:rsidRPr="00CB3D00">
              <w:rPr>
                <w:rFonts w:ascii="Sylfaen" w:eastAsia="Times New Roman" w:hAnsi="Sylfaen" w:cs="Sylfaen"/>
                <w:sz w:val="18"/>
                <w:szCs w:val="18"/>
              </w:rPr>
              <w:t>გამოყენებითი</w:t>
            </w:r>
            <w:r w:rsidRPr="00CB3D00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 w:rsidRPr="00CB3D00">
              <w:rPr>
                <w:rFonts w:ascii="Sylfaen" w:eastAsia="Times New Roman" w:hAnsi="Sylfaen" w:cs="Sylfaen"/>
                <w:sz w:val="18"/>
                <w:szCs w:val="18"/>
              </w:rPr>
              <w:t>ხელოვნება</w:t>
            </w:r>
          </w:p>
        </w:tc>
        <w:tc>
          <w:tcPr>
            <w:tcW w:w="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F50F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F50F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</w:rPr>
              <w:t>1.5</w:t>
            </w:r>
          </w:p>
        </w:tc>
        <w:tc>
          <w:tcPr>
            <w:tcW w:w="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F50F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</w:rPr>
              <w:t>1.5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F50F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F50F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B34B9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B34B9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B30348" w:rsidRPr="00CB3D00" w:rsidTr="00B30348">
        <w:trPr>
          <w:trHeight w:val="285"/>
          <w:tblCellSpacing w:w="0" w:type="dxa"/>
        </w:trPr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CB3D00" w:rsidRDefault="00B30348" w:rsidP="00F50F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B3D00">
              <w:rPr>
                <w:rFonts w:ascii="Sylfaen" w:eastAsia="Times New Roman" w:hAnsi="Sylfaen" w:cs="Sylfaen"/>
                <w:sz w:val="18"/>
                <w:szCs w:val="18"/>
              </w:rPr>
              <w:t>მუსიკა</w:t>
            </w:r>
          </w:p>
        </w:tc>
        <w:tc>
          <w:tcPr>
            <w:tcW w:w="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F50F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F50F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</w:rPr>
              <w:t>1.5</w:t>
            </w:r>
          </w:p>
        </w:tc>
        <w:tc>
          <w:tcPr>
            <w:tcW w:w="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F50F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</w:rPr>
              <w:t>1.5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F50F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F50F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B34B9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B34B9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B30348" w:rsidRPr="00CB3D00" w:rsidTr="00B30348">
        <w:trPr>
          <w:trHeight w:val="405"/>
          <w:tblCellSpacing w:w="0" w:type="dxa"/>
        </w:trPr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CB3D00" w:rsidRDefault="00B30348" w:rsidP="00F50F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B3D00">
              <w:rPr>
                <w:rFonts w:ascii="Sylfaen" w:eastAsia="Times New Roman" w:hAnsi="Sylfaen" w:cs="Sylfaen"/>
                <w:sz w:val="18"/>
                <w:szCs w:val="18"/>
              </w:rPr>
              <w:t>სამოქალაქო</w:t>
            </w:r>
            <w:r w:rsidRPr="00CB3D00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 w:rsidRPr="00CB3D00">
              <w:rPr>
                <w:rFonts w:ascii="Sylfaen" w:eastAsia="Times New Roman" w:hAnsi="Sylfaen" w:cs="Sylfaen"/>
                <w:sz w:val="18"/>
                <w:szCs w:val="18"/>
              </w:rPr>
              <w:t>თავდაცვა</w:t>
            </w:r>
            <w:r w:rsidRPr="00CB3D00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 w:rsidRPr="00CB3D00">
              <w:rPr>
                <w:rFonts w:ascii="Sylfaen" w:eastAsia="Times New Roman" w:hAnsi="Sylfaen" w:cs="Sylfaen"/>
                <w:sz w:val="18"/>
                <w:szCs w:val="18"/>
              </w:rPr>
              <w:t>და</w:t>
            </w:r>
            <w:r w:rsidRPr="00CB3D00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 w:rsidRPr="00CB3D00">
              <w:rPr>
                <w:rFonts w:ascii="Sylfaen" w:eastAsia="Times New Roman" w:hAnsi="Sylfaen" w:cs="Sylfaen"/>
                <w:sz w:val="18"/>
                <w:szCs w:val="18"/>
              </w:rPr>
              <w:t>უსაფრთხოება</w:t>
            </w:r>
          </w:p>
        </w:tc>
        <w:tc>
          <w:tcPr>
            <w:tcW w:w="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F50F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F50F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</w:rPr>
              <w:t>0.5</w:t>
            </w:r>
          </w:p>
        </w:tc>
        <w:tc>
          <w:tcPr>
            <w:tcW w:w="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F50F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F50F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F50F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B34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</w:rPr>
              <w:t>0.5</w:t>
            </w: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B34B9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B30348" w:rsidRPr="00CB3D00" w:rsidTr="00B30348">
        <w:trPr>
          <w:trHeight w:val="405"/>
          <w:tblCellSpacing w:w="0" w:type="dxa"/>
        </w:trPr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CB3D00" w:rsidRDefault="00B30348" w:rsidP="00F50F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B3D00">
              <w:rPr>
                <w:rFonts w:ascii="Sylfaen" w:eastAsia="Times New Roman" w:hAnsi="Sylfaen" w:cs="Sylfaen"/>
                <w:sz w:val="18"/>
                <w:szCs w:val="18"/>
              </w:rPr>
              <w:t>საგზაო</w:t>
            </w:r>
            <w:r w:rsidRPr="00CB3D00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 w:rsidRPr="00CB3D00">
              <w:rPr>
                <w:rFonts w:ascii="Sylfaen" w:eastAsia="Times New Roman" w:hAnsi="Sylfaen" w:cs="Sylfaen"/>
                <w:sz w:val="18"/>
                <w:szCs w:val="18"/>
              </w:rPr>
              <w:t>ნიშნები</w:t>
            </w:r>
            <w:r w:rsidRPr="00CB3D00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 w:rsidRPr="00CB3D00">
              <w:rPr>
                <w:rFonts w:ascii="Sylfaen" w:eastAsia="Times New Roman" w:hAnsi="Sylfaen" w:cs="Sylfaen"/>
                <w:sz w:val="18"/>
                <w:szCs w:val="18"/>
              </w:rPr>
              <w:t>და</w:t>
            </w:r>
            <w:r w:rsidRPr="00CB3D00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 w:rsidRPr="00CB3D00">
              <w:rPr>
                <w:rFonts w:ascii="Sylfaen" w:eastAsia="Times New Roman" w:hAnsi="Sylfaen" w:cs="Sylfaen"/>
                <w:sz w:val="18"/>
                <w:szCs w:val="18"/>
              </w:rPr>
              <w:t>მოძრაობის</w:t>
            </w:r>
            <w:r w:rsidRPr="00CB3D00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 w:rsidRPr="00CB3D00">
              <w:rPr>
                <w:rFonts w:ascii="Sylfaen" w:eastAsia="Times New Roman" w:hAnsi="Sylfaen" w:cs="Sylfaen"/>
                <w:sz w:val="18"/>
                <w:szCs w:val="18"/>
              </w:rPr>
              <w:t>უსაფრთხოება</w:t>
            </w:r>
          </w:p>
        </w:tc>
        <w:tc>
          <w:tcPr>
            <w:tcW w:w="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F50F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F50F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F50F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F50F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F50F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</w:rPr>
              <w:t>1.5</w:t>
            </w:r>
          </w:p>
        </w:tc>
        <w:tc>
          <w:tcPr>
            <w:tcW w:w="1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B34B9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B34B9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B30348" w:rsidRPr="00CB3D00" w:rsidTr="00B30348">
        <w:trPr>
          <w:trHeight w:val="435"/>
          <w:tblCellSpacing w:w="0" w:type="dxa"/>
        </w:trPr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CB3D00" w:rsidRDefault="00B30348" w:rsidP="00F50F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B3D00">
              <w:rPr>
                <w:rFonts w:ascii="Sylfaen" w:eastAsia="Times New Roman" w:hAnsi="Sylfaen" w:cs="Sylfaen"/>
                <w:sz w:val="18"/>
                <w:szCs w:val="18"/>
              </w:rPr>
              <w:t>არჩევითი</w:t>
            </w:r>
            <w:r w:rsidRPr="00CB3D00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 w:rsidRPr="00CB3D00">
              <w:rPr>
                <w:rFonts w:ascii="Sylfaen" w:eastAsia="Times New Roman" w:hAnsi="Sylfaen" w:cs="Sylfaen"/>
                <w:sz w:val="18"/>
                <w:szCs w:val="18"/>
              </w:rPr>
              <w:t>საგანი</w:t>
            </w:r>
            <w:r w:rsidRPr="00CB3D00">
              <w:rPr>
                <w:rFonts w:ascii="Times New Roman" w:eastAsia="Times New Roman" w:hAnsi="Times New Roman"/>
                <w:sz w:val="18"/>
                <w:szCs w:val="18"/>
              </w:rPr>
              <w:t xml:space="preserve"> (</w:t>
            </w:r>
            <w:r w:rsidRPr="00CB3D00">
              <w:rPr>
                <w:rFonts w:ascii="Sylfaen" w:eastAsia="Times New Roman" w:hAnsi="Sylfaen" w:cs="Sylfaen"/>
                <w:sz w:val="18"/>
                <w:szCs w:val="18"/>
              </w:rPr>
              <w:t>ბიოლოგია</w:t>
            </w:r>
            <w:r w:rsidRPr="00CB3D00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 w:rsidRPr="00CB3D00">
              <w:rPr>
                <w:rFonts w:ascii="Sylfaen" w:eastAsia="Times New Roman" w:hAnsi="Sylfaen" w:cs="Sylfaen"/>
                <w:sz w:val="18"/>
                <w:szCs w:val="18"/>
              </w:rPr>
              <w:t>ფიზიკა</w:t>
            </w:r>
            <w:r w:rsidRPr="00CB3D00">
              <w:rPr>
                <w:rFonts w:ascii="Times New Roman" w:eastAsia="Times New Roman" w:hAnsi="Times New Roman"/>
                <w:sz w:val="18"/>
                <w:szCs w:val="18"/>
              </w:rPr>
              <w:t xml:space="preserve">, </w:t>
            </w:r>
            <w:r w:rsidRPr="00CB3D00">
              <w:rPr>
                <w:rFonts w:ascii="Sylfaen" w:eastAsia="Times New Roman" w:hAnsi="Sylfaen" w:cs="Sylfaen"/>
                <w:sz w:val="18"/>
                <w:szCs w:val="18"/>
              </w:rPr>
              <w:t>ქიმია</w:t>
            </w:r>
            <w:r w:rsidRPr="00CB3D00">
              <w:rPr>
                <w:rFonts w:ascii="Times New Roman" w:eastAsia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63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F50F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F50F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7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F50F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</w:rPr>
              <w:t xml:space="preserve"> 2 </w:t>
            </w:r>
            <w:r w:rsidRPr="00B30348">
              <w:rPr>
                <w:rFonts w:ascii="Sylfaen" w:eastAsia="Times New Roman" w:hAnsi="Sylfaen" w:cs="Sylfaen"/>
              </w:rPr>
              <w:t>და</w:t>
            </w:r>
            <w:r w:rsidRPr="00B30348">
              <w:rPr>
                <w:rFonts w:ascii="Times New Roman" w:eastAsia="Times New Roman" w:hAnsi="Times New Roman"/>
              </w:rPr>
              <w:t xml:space="preserve"> 2</w:t>
            </w:r>
          </w:p>
        </w:tc>
        <w:tc>
          <w:tcPr>
            <w:tcW w:w="170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B34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B30348" w:rsidRPr="00B30348" w:rsidRDefault="00B30348" w:rsidP="00B34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B30348" w:rsidRPr="00B30348" w:rsidRDefault="00B30348" w:rsidP="00B34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</w:rPr>
              <w:t>2</w:t>
            </w:r>
          </w:p>
          <w:p w:rsidR="00B30348" w:rsidRPr="00B30348" w:rsidRDefault="00B30348" w:rsidP="00B34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B34B9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B30348" w:rsidRPr="00CB3D00" w:rsidTr="00B30348">
        <w:trPr>
          <w:trHeight w:val="630"/>
          <w:tblCellSpacing w:w="0" w:type="dxa"/>
        </w:trPr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CB3D00" w:rsidRDefault="00B30348" w:rsidP="00F50F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B3D00">
              <w:rPr>
                <w:rFonts w:ascii="Sylfaen" w:eastAsia="Times New Roman" w:hAnsi="Sylfaen" w:cs="Sylfaen"/>
                <w:sz w:val="18"/>
                <w:szCs w:val="18"/>
              </w:rPr>
              <w:t>არჩევითი</w:t>
            </w:r>
            <w:r w:rsidRPr="00CB3D00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 w:rsidRPr="00CB3D00">
              <w:rPr>
                <w:rFonts w:ascii="Sylfaen" w:eastAsia="Times New Roman" w:hAnsi="Sylfaen" w:cs="Sylfaen"/>
                <w:sz w:val="18"/>
                <w:szCs w:val="18"/>
              </w:rPr>
              <w:t>საგანი</w:t>
            </w:r>
            <w:r w:rsidRPr="00CB3D00">
              <w:rPr>
                <w:rFonts w:ascii="Times New Roman" w:eastAsia="Times New Roman" w:hAnsi="Times New Roman"/>
                <w:sz w:val="18"/>
                <w:szCs w:val="18"/>
              </w:rPr>
              <w:t xml:space="preserve"> (</w:t>
            </w:r>
            <w:r w:rsidRPr="00CB3D00">
              <w:rPr>
                <w:rFonts w:ascii="Sylfaen" w:eastAsia="Times New Roman" w:hAnsi="Sylfaen" w:cs="Sylfaen"/>
                <w:sz w:val="18"/>
                <w:szCs w:val="18"/>
              </w:rPr>
              <w:t>გლობალური</w:t>
            </w:r>
            <w:r w:rsidRPr="00CB3D00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 w:rsidRPr="00CB3D00">
              <w:rPr>
                <w:rFonts w:ascii="Sylfaen" w:eastAsia="Times New Roman" w:hAnsi="Sylfaen" w:cs="Sylfaen"/>
                <w:sz w:val="18"/>
                <w:szCs w:val="18"/>
              </w:rPr>
              <w:t>პრობლემების</w:t>
            </w:r>
            <w:r w:rsidRPr="00CB3D00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 w:rsidRPr="00CB3D00">
              <w:rPr>
                <w:rFonts w:ascii="Sylfaen" w:eastAsia="Times New Roman" w:hAnsi="Sylfaen" w:cs="Sylfaen"/>
                <w:sz w:val="18"/>
                <w:szCs w:val="18"/>
              </w:rPr>
              <w:t>გეოგრაფია</w:t>
            </w:r>
            <w:r w:rsidRPr="00CB3D00">
              <w:rPr>
                <w:rFonts w:ascii="Times New Roman" w:eastAsia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63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F50F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F50F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F50F08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F50F08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F50F08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B30348" w:rsidRPr="00CB3D00" w:rsidTr="00B30348">
        <w:trPr>
          <w:trHeight w:val="630"/>
          <w:tblCellSpacing w:w="0" w:type="dxa"/>
        </w:trPr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CB3D00" w:rsidRDefault="00B30348" w:rsidP="00F50F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B3D00">
              <w:rPr>
                <w:rFonts w:ascii="Sylfaen" w:eastAsia="Times New Roman" w:hAnsi="Sylfaen" w:cs="Sylfaen"/>
                <w:sz w:val="18"/>
                <w:szCs w:val="18"/>
              </w:rPr>
              <w:t>არჩევითი</w:t>
            </w:r>
            <w:r w:rsidRPr="00CB3D00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 w:rsidRPr="00CB3D00">
              <w:rPr>
                <w:rFonts w:ascii="Sylfaen" w:eastAsia="Times New Roman" w:hAnsi="Sylfaen" w:cs="Sylfaen"/>
                <w:sz w:val="18"/>
                <w:szCs w:val="18"/>
              </w:rPr>
              <w:t>საგანი</w:t>
            </w:r>
            <w:r w:rsidRPr="00CB3D00">
              <w:rPr>
                <w:rFonts w:ascii="Times New Roman" w:eastAsia="Times New Roman" w:hAnsi="Times New Roman"/>
                <w:sz w:val="18"/>
                <w:szCs w:val="18"/>
              </w:rPr>
              <w:t xml:space="preserve"> (</w:t>
            </w:r>
            <w:r w:rsidRPr="00CB3D00">
              <w:rPr>
                <w:rFonts w:ascii="Sylfaen" w:eastAsia="Times New Roman" w:hAnsi="Sylfaen" w:cs="Sylfaen"/>
                <w:sz w:val="18"/>
                <w:szCs w:val="18"/>
              </w:rPr>
              <w:t>ეკონომიკა</w:t>
            </w:r>
            <w:r w:rsidRPr="00CB3D00">
              <w:rPr>
                <w:rFonts w:ascii="Times New Roman" w:eastAsia="Times New Roman" w:hAnsi="Times New Roman"/>
                <w:sz w:val="18"/>
                <w:szCs w:val="18"/>
              </w:rPr>
              <w:t xml:space="preserve">, </w:t>
            </w:r>
            <w:r w:rsidRPr="00CB3D00">
              <w:rPr>
                <w:rFonts w:ascii="Sylfaen" w:eastAsia="Times New Roman" w:hAnsi="Sylfaen" w:cs="Sylfaen"/>
                <w:sz w:val="18"/>
                <w:szCs w:val="18"/>
              </w:rPr>
              <w:t>სახელმწიფო</w:t>
            </w:r>
            <w:r w:rsidRPr="00CB3D00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 w:rsidRPr="00CB3D00">
              <w:rPr>
                <w:rFonts w:ascii="Sylfaen" w:eastAsia="Times New Roman" w:hAnsi="Sylfaen" w:cs="Sylfaen"/>
                <w:sz w:val="18"/>
                <w:szCs w:val="18"/>
              </w:rPr>
              <w:t>და</w:t>
            </w:r>
            <w:r w:rsidRPr="00CB3D00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 w:rsidRPr="00CB3D00">
              <w:rPr>
                <w:rFonts w:ascii="Sylfaen" w:eastAsia="Times New Roman" w:hAnsi="Sylfaen" w:cs="Sylfaen"/>
                <w:sz w:val="18"/>
                <w:szCs w:val="18"/>
              </w:rPr>
              <w:t>მოქალაქეობა</w:t>
            </w:r>
            <w:r w:rsidRPr="00CB3D00">
              <w:rPr>
                <w:rFonts w:ascii="Times New Roman" w:eastAsia="Times New Roman" w:hAnsi="Times New Roman"/>
                <w:sz w:val="18"/>
                <w:szCs w:val="18"/>
              </w:rPr>
              <w:t xml:space="preserve">, </w:t>
            </w:r>
            <w:r w:rsidRPr="00CB3D00">
              <w:rPr>
                <w:rFonts w:ascii="Sylfaen" w:eastAsia="Times New Roman" w:hAnsi="Sylfaen" w:cs="Sylfaen"/>
                <w:sz w:val="18"/>
                <w:szCs w:val="18"/>
              </w:rPr>
              <w:t>სამართალი</w:t>
            </w:r>
            <w:r w:rsidRPr="00CB3D00">
              <w:rPr>
                <w:rFonts w:ascii="Times New Roman" w:eastAsia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63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F50F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F50F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F50F08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F50F08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F50F08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B30348" w:rsidRPr="00CB3D00" w:rsidTr="00B30348">
        <w:trPr>
          <w:trHeight w:val="630"/>
          <w:tblCellSpacing w:w="0" w:type="dxa"/>
        </w:trPr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CB3D00" w:rsidRDefault="00B30348" w:rsidP="00F50F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B3D00">
              <w:rPr>
                <w:rFonts w:ascii="Sylfaen" w:eastAsia="Times New Roman" w:hAnsi="Sylfaen" w:cs="Sylfaen"/>
                <w:sz w:val="18"/>
                <w:szCs w:val="18"/>
              </w:rPr>
              <w:t>არჩევითი</w:t>
            </w:r>
            <w:r w:rsidRPr="00CB3D00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 w:rsidRPr="00CB3D00">
              <w:rPr>
                <w:rFonts w:ascii="Sylfaen" w:eastAsia="Times New Roman" w:hAnsi="Sylfaen" w:cs="Sylfaen"/>
                <w:sz w:val="18"/>
                <w:szCs w:val="18"/>
              </w:rPr>
              <w:t>საგანი</w:t>
            </w:r>
            <w:r w:rsidRPr="00CB3D00">
              <w:rPr>
                <w:rFonts w:ascii="Times New Roman" w:eastAsia="Times New Roman" w:hAnsi="Times New Roman"/>
                <w:sz w:val="18"/>
                <w:szCs w:val="18"/>
              </w:rPr>
              <w:t xml:space="preserve"> (</w:t>
            </w:r>
            <w:r w:rsidRPr="00CB3D00">
              <w:rPr>
                <w:rFonts w:ascii="Sylfaen" w:eastAsia="Times New Roman" w:hAnsi="Sylfaen" w:cs="Sylfaen"/>
                <w:sz w:val="18"/>
                <w:szCs w:val="18"/>
              </w:rPr>
              <w:t>მუსიკა</w:t>
            </w:r>
            <w:r w:rsidRPr="00CB3D00">
              <w:rPr>
                <w:rFonts w:ascii="Times New Roman" w:eastAsia="Times New Roman" w:hAnsi="Times New Roman"/>
                <w:sz w:val="18"/>
                <w:szCs w:val="18"/>
              </w:rPr>
              <w:t xml:space="preserve">, </w:t>
            </w:r>
            <w:r w:rsidRPr="00CB3D00">
              <w:rPr>
                <w:rFonts w:ascii="Sylfaen" w:eastAsia="Times New Roman" w:hAnsi="Sylfaen" w:cs="Sylfaen"/>
                <w:sz w:val="18"/>
                <w:szCs w:val="18"/>
              </w:rPr>
              <w:t>სახვითი</w:t>
            </w:r>
            <w:r w:rsidRPr="00CB3D00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 w:rsidRPr="00CB3D00">
              <w:rPr>
                <w:rFonts w:ascii="Sylfaen" w:eastAsia="Times New Roman" w:hAnsi="Sylfaen" w:cs="Sylfaen"/>
                <w:sz w:val="18"/>
                <w:szCs w:val="18"/>
              </w:rPr>
              <w:t>და</w:t>
            </w:r>
            <w:r w:rsidRPr="00CB3D00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 w:rsidRPr="00CB3D00">
              <w:rPr>
                <w:rFonts w:ascii="Sylfaen" w:eastAsia="Times New Roman" w:hAnsi="Sylfaen" w:cs="Sylfaen"/>
                <w:sz w:val="18"/>
                <w:szCs w:val="18"/>
              </w:rPr>
              <w:t>გამოყენებითი</w:t>
            </w:r>
            <w:r w:rsidRPr="00CB3D00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 w:rsidRPr="00CB3D00">
              <w:rPr>
                <w:rFonts w:ascii="Sylfaen" w:eastAsia="Times New Roman" w:hAnsi="Sylfaen" w:cs="Sylfaen"/>
                <w:sz w:val="18"/>
                <w:szCs w:val="18"/>
              </w:rPr>
              <w:t>ხელოვნება</w:t>
            </w:r>
            <w:r w:rsidRPr="00CB3D00">
              <w:rPr>
                <w:rFonts w:ascii="Times New Roman" w:eastAsia="Times New Roman" w:hAnsi="Times New Roman"/>
                <w:sz w:val="18"/>
                <w:szCs w:val="18"/>
              </w:rPr>
              <w:t xml:space="preserve"> – </w:t>
            </w:r>
            <w:r w:rsidRPr="00CB3D00">
              <w:rPr>
                <w:rFonts w:ascii="Sylfaen" w:eastAsia="Times New Roman" w:hAnsi="Sylfaen" w:cs="Sylfaen"/>
                <w:sz w:val="18"/>
                <w:szCs w:val="18"/>
              </w:rPr>
              <w:t>პრაქტიკული</w:t>
            </w:r>
            <w:r w:rsidRPr="00CB3D00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 w:rsidRPr="00CB3D00">
              <w:rPr>
                <w:rFonts w:ascii="Sylfaen" w:eastAsia="Times New Roman" w:hAnsi="Sylfaen" w:cs="Sylfaen"/>
                <w:sz w:val="18"/>
                <w:szCs w:val="18"/>
              </w:rPr>
              <w:t>კურსი</w:t>
            </w:r>
            <w:r w:rsidRPr="00CB3D00">
              <w:rPr>
                <w:rFonts w:ascii="Times New Roman" w:eastAsia="Times New Roman" w:hAnsi="Times New Roman"/>
                <w:sz w:val="18"/>
                <w:szCs w:val="18"/>
              </w:rPr>
              <w:t xml:space="preserve">, </w:t>
            </w:r>
            <w:r w:rsidRPr="00CB3D00">
              <w:rPr>
                <w:rFonts w:ascii="Sylfaen" w:eastAsia="Times New Roman" w:hAnsi="Sylfaen" w:cs="Sylfaen"/>
                <w:sz w:val="18"/>
                <w:szCs w:val="18"/>
              </w:rPr>
              <w:t>ხელოვნების</w:t>
            </w:r>
            <w:r w:rsidRPr="00CB3D00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 w:rsidRPr="00CB3D00">
              <w:rPr>
                <w:rFonts w:ascii="Sylfaen" w:eastAsia="Times New Roman" w:hAnsi="Sylfaen" w:cs="Sylfaen"/>
                <w:sz w:val="18"/>
                <w:szCs w:val="18"/>
              </w:rPr>
              <w:t>ისტორია</w:t>
            </w:r>
            <w:r w:rsidRPr="00CB3D00">
              <w:rPr>
                <w:rFonts w:ascii="Times New Roman" w:eastAsia="Times New Roman" w:hAnsi="Times New Roman"/>
                <w:sz w:val="18"/>
                <w:szCs w:val="18"/>
              </w:rPr>
              <w:t xml:space="preserve"> – </w:t>
            </w:r>
            <w:r w:rsidRPr="00CB3D00">
              <w:rPr>
                <w:rFonts w:ascii="Sylfaen" w:eastAsia="Times New Roman" w:hAnsi="Sylfaen" w:cs="Sylfaen"/>
                <w:sz w:val="18"/>
                <w:szCs w:val="18"/>
              </w:rPr>
              <w:t>თეორიული</w:t>
            </w:r>
            <w:r w:rsidRPr="00CB3D00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 w:rsidRPr="00CB3D00">
              <w:rPr>
                <w:rFonts w:ascii="Sylfaen" w:eastAsia="Times New Roman" w:hAnsi="Sylfaen" w:cs="Sylfaen"/>
                <w:sz w:val="18"/>
                <w:szCs w:val="18"/>
              </w:rPr>
              <w:t>კურსი</w:t>
            </w:r>
            <w:r w:rsidRPr="00CB3D00">
              <w:rPr>
                <w:rFonts w:ascii="Times New Roman" w:eastAsia="Times New Roman" w:hAnsi="Times New Roman"/>
                <w:sz w:val="18"/>
                <w:szCs w:val="18"/>
              </w:rPr>
              <w:t xml:space="preserve">, </w:t>
            </w:r>
            <w:r w:rsidRPr="00CB3D00">
              <w:rPr>
                <w:rFonts w:ascii="Sylfaen" w:eastAsia="Times New Roman" w:hAnsi="Sylfaen" w:cs="Sylfaen"/>
                <w:sz w:val="18"/>
                <w:szCs w:val="18"/>
              </w:rPr>
              <w:t>ხაზვა</w:t>
            </w:r>
            <w:r w:rsidRPr="00CB3D00">
              <w:rPr>
                <w:rFonts w:ascii="Times New Roman" w:eastAsia="Times New Roman" w:hAnsi="Times New Roman"/>
                <w:sz w:val="18"/>
                <w:szCs w:val="18"/>
              </w:rPr>
              <w:t xml:space="preserve">, </w:t>
            </w:r>
            <w:r w:rsidRPr="00CB3D00">
              <w:rPr>
                <w:rFonts w:ascii="Sylfaen" w:eastAsia="Times New Roman" w:hAnsi="Sylfaen" w:cs="Sylfaen"/>
                <w:sz w:val="18"/>
                <w:szCs w:val="18"/>
              </w:rPr>
              <w:t>თეატრალური</w:t>
            </w:r>
            <w:r w:rsidRPr="00CB3D00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 w:rsidRPr="00CB3D00">
              <w:rPr>
                <w:rFonts w:ascii="Sylfaen" w:eastAsia="Times New Roman" w:hAnsi="Sylfaen" w:cs="Sylfaen"/>
                <w:sz w:val="18"/>
                <w:szCs w:val="18"/>
              </w:rPr>
              <w:t>ხელოვნება</w:t>
            </w:r>
            <w:r w:rsidRPr="00CB3D00">
              <w:rPr>
                <w:rFonts w:ascii="Times New Roman" w:eastAsia="Times New Roman" w:hAnsi="Times New Roman"/>
                <w:sz w:val="18"/>
                <w:szCs w:val="18"/>
              </w:rPr>
              <w:t xml:space="preserve">, </w:t>
            </w:r>
            <w:r w:rsidRPr="00CB3D00">
              <w:rPr>
                <w:rFonts w:ascii="Sylfaen" w:eastAsia="Times New Roman" w:hAnsi="Sylfaen" w:cs="Sylfaen"/>
                <w:sz w:val="18"/>
                <w:szCs w:val="18"/>
              </w:rPr>
              <w:t>მსოფლიოს</w:t>
            </w:r>
            <w:r w:rsidRPr="00CB3D00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 w:rsidRPr="00CB3D00">
              <w:rPr>
                <w:rFonts w:ascii="Sylfaen" w:eastAsia="Times New Roman" w:hAnsi="Sylfaen" w:cs="Sylfaen"/>
                <w:sz w:val="18"/>
                <w:szCs w:val="18"/>
              </w:rPr>
              <w:t>კულტურა</w:t>
            </w:r>
            <w:r w:rsidRPr="00CB3D00">
              <w:rPr>
                <w:rFonts w:ascii="Times New Roman" w:eastAsia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63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F50F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F50F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F50F08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F50F08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F50F08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B30348" w:rsidRPr="00CB3D00" w:rsidTr="00B30348">
        <w:trPr>
          <w:trHeight w:val="276"/>
          <w:tblCellSpacing w:w="0" w:type="dxa"/>
        </w:trPr>
        <w:tc>
          <w:tcPr>
            <w:tcW w:w="421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CB3D00" w:rsidRDefault="00B30348" w:rsidP="00F50F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B3D00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სავალდებულო</w:t>
            </w:r>
            <w:r w:rsidRPr="00CB3D00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CB3D00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საათების</w:t>
            </w:r>
            <w:r w:rsidRPr="00CB3D00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CB3D00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რაოდენობა</w:t>
            </w:r>
            <w:r w:rsidRPr="00CB3D00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CB3D00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კვირაში</w:t>
            </w:r>
            <w:r w:rsidRPr="00CB3D00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(</w:t>
            </w:r>
            <w:r w:rsidRPr="00CB3D00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არაქართულენოვანი</w:t>
            </w:r>
            <w:r w:rsidRPr="00CB3D00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CB3D00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სკოლებისათვის</w:t>
            </w:r>
            <w:r w:rsidRPr="00CB3D00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/</w:t>
            </w:r>
            <w:r w:rsidRPr="00CB3D00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სექტორებისათვის</w:t>
            </w:r>
          </w:p>
        </w:tc>
        <w:tc>
          <w:tcPr>
            <w:tcW w:w="5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F50F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034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31-33</w:t>
            </w:r>
          </w:p>
        </w:tc>
        <w:tc>
          <w:tcPr>
            <w:tcW w:w="51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F50F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034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31-33</w:t>
            </w:r>
          </w:p>
        </w:tc>
        <w:tc>
          <w:tcPr>
            <w:tcW w:w="60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F50F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034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35-37</w:t>
            </w:r>
          </w:p>
        </w:tc>
        <w:tc>
          <w:tcPr>
            <w:tcW w:w="8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F50F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034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32.5-34.5</w:t>
            </w:r>
          </w:p>
        </w:tc>
        <w:tc>
          <w:tcPr>
            <w:tcW w:w="7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F50F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034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34.5-36.5</w:t>
            </w:r>
          </w:p>
        </w:tc>
        <w:tc>
          <w:tcPr>
            <w:tcW w:w="2949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B30348" w:rsidRPr="00B30348" w:rsidRDefault="00B30348" w:rsidP="00F50F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034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20-22 (+8 </w:t>
            </w:r>
            <w:r w:rsidRPr="00B30348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აბიტ</w:t>
            </w:r>
            <w:r w:rsidRPr="00B3034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) I </w:t>
            </w:r>
            <w:r w:rsidRPr="00B30348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სემესტრი</w:t>
            </w:r>
          </w:p>
          <w:p w:rsidR="00B30348" w:rsidRPr="00B30348" w:rsidRDefault="00B30348" w:rsidP="00F50F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0348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  <w:p w:rsidR="00B30348" w:rsidRPr="00B30348" w:rsidRDefault="00B30348" w:rsidP="00F50F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034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19-21 (+8 </w:t>
            </w:r>
            <w:r w:rsidRPr="00B30348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აბიტ</w:t>
            </w:r>
            <w:r w:rsidRPr="00B3034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) II </w:t>
            </w:r>
            <w:r w:rsidRPr="00B30348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სემესტრი</w:t>
            </w:r>
          </w:p>
        </w:tc>
      </w:tr>
      <w:tr w:rsidR="00B30348" w:rsidRPr="00CB3D00" w:rsidTr="00B30348">
        <w:trPr>
          <w:trHeight w:val="276"/>
          <w:tblCellSpacing w:w="0" w:type="dxa"/>
        </w:trPr>
        <w:tc>
          <w:tcPr>
            <w:tcW w:w="421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CB3D00" w:rsidRDefault="00B30348" w:rsidP="00F50F0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CB3D00" w:rsidRDefault="00B30348" w:rsidP="00F50F0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CB3D00" w:rsidRDefault="00B30348" w:rsidP="00F50F0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CB3D00" w:rsidRDefault="00B30348" w:rsidP="00F50F0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CB3D00" w:rsidRDefault="00B30348" w:rsidP="00F50F0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CB3D00" w:rsidRDefault="00B30348" w:rsidP="00F50F0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CB3D00" w:rsidRDefault="00B30348" w:rsidP="00F50F0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</w:tbl>
    <w:p w:rsidR="00B30348" w:rsidRPr="00B30348" w:rsidRDefault="00B30348" w:rsidP="00B34B90">
      <w:pPr>
        <w:spacing w:before="100" w:beforeAutospacing="1" w:after="100" w:afterAutospacing="1" w:line="240" w:lineRule="auto"/>
        <w:ind w:left="-540" w:right="-540"/>
        <w:jc w:val="both"/>
        <w:rPr>
          <w:rFonts w:ascii="Times New Roman" w:eastAsia="Times New Roman" w:hAnsi="Times New Roman"/>
        </w:rPr>
      </w:pPr>
      <w:r w:rsidRPr="00B30348">
        <w:rPr>
          <w:rFonts w:ascii="Times New Roman" w:eastAsia="Times New Roman" w:hAnsi="Times New Roman"/>
        </w:rPr>
        <w:t xml:space="preserve"> 1.   </w:t>
      </w:r>
      <w:proofErr w:type="gramStart"/>
      <w:r w:rsidRPr="00B30348">
        <w:rPr>
          <w:rFonts w:ascii="Sylfaen" w:eastAsia="Times New Roman" w:hAnsi="Sylfaen" w:cs="Sylfaen"/>
        </w:rPr>
        <w:t>ცხრილის</w:t>
      </w:r>
      <w:proofErr w:type="gramEnd"/>
      <w:r w:rsidRPr="00B30348">
        <w:rPr>
          <w:rFonts w:ascii="Times New Roman" w:eastAsia="Times New Roman" w:hAnsi="Times New Roman"/>
        </w:rPr>
        <w:t xml:space="preserve"> </w:t>
      </w:r>
      <w:r w:rsidRPr="00B30348">
        <w:rPr>
          <w:rFonts w:ascii="Sylfaen" w:eastAsia="Times New Roman" w:hAnsi="Sylfaen" w:cs="Sylfaen"/>
        </w:rPr>
        <w:t>განმარტებები</w:t>
      </w:r>
      <w:r w:rsidRPr="00B30348">
        <w:rPr>
          <w:rFonts w:ascii="Times New Roman" w:eastAsia="Times New Roman" w:hAnsi="Times New Roman"/>
        </w:rPr>
        <w:t>:</w:t>
      </w:r>
    </w:p>
    <w:p w:rsidR="00B30348" w:rsidRPr="00B30348" w:rsidRDefault="00B30348" w:rsidP="00B34B90">
      <w:pPr>
        <w:spacing w:before="100" w:beforeAutospacing="1" w:after="100" w:afterAutospacing="1" w:line="240" w:lineRule="auto"/>
        <w:ind w:left="-540" w:right="-540"/>
        <w:jc w:val="both"/>
        <w:rPr>
          <w:rFonts w:ascii="Times New Roman" w:eastAsia="Times New Roman" w:hAnsi="Times New Roman"/>
        </w:rPr>
      </w:pPr>
      <w:r w:rsidRPr="00B30348">
        <w:rPr>
          <w:rFonts w:ascii="Sylfaen" w:eastAsia="Times New Roman" w:hAnsi="Sylfaen" w:cs="Sylfaen"/>
        </w:rPr>
        <w:t>ა</w:t>
      </w:r>
      <w:r w:rsidRPr="00B30348">
        <w:rPr>
          <w:rFonts w:ascii="Times New Roman" w:eastAsia="Times New Roman" w:hAnsi="Times New Roman"/>
        </w:rPr>
        <w:t xml:space="preserve">) VIII </w:t>
      </w:r>
      <w:r w:rsidRPr="00B30348">
        <w:rPr>
          <w:rFonts w:ascii="Sylfaen" w:eastAsia="Times New Roman" w:hAnsi="Sylfaen" w:cs="Sylfaen"/>
        </w:rPr>
        <w:t>კლასში</w:t>
      </w:r>
      <w:r w:rsidRPr="00B30348">
        <w:rPr>
          <w:rFonts w:ascii="Times New Roman" w:eastAsia="Times New Roman" w:hAnsi="Times New Roman"/>
        </w:rPr>
        <w:t xml:space="preserve"> </w:t>
      </w:r>
      <w:r w:rsidRPr="00B30348">
        <w:rPr>
          <w:rFonts w:ascii="Sylfaen" w:eastAsia="Times New Roman" w:hAnsi="Sylfaen" w:cs="Sylfaen"/>
        </w:rPr>
        <w:t>სამოქალაქო</w:t>
      </w:r>
      <w:r w:rsidRPr="00B30348">
        <w:rPr>
          <w:rFonts w:ascii="Times New Roman" w:eastAsia="Times New Roman" w:hAnsi="Times New Roman"/>
        </w:rPr>
        <w:t xml:space="preserve"> </w:t>
      </w:r>
      <w:r w:rsidRPr="00B30348">
        <w:rPr>
          <w:rFonts w:ascii="Sylfaen" w:eastAsia="Times New Roman" w:hAnsi="Sylfaen" w:cs="Sylfaen"/>
        </w:rPr>
        <w:t>თავდაცვა</w:t>
      </w:r>
      <w:r w:rsidRPr="00B30348">
        <w:rPr>
          <w:rFonts w:ascii="Times New Roman" w:eastAsia="Times New Roman" w:hAnsi="Times New Roman"/>
        </w:rPr>
        <w:t xml:space="preserve"> </w:t>
      </w:r>
      <w:r w:rsidRPr="00B30348">
        <w:rPr>
          <w:rFonts w:ascii="Sylfaen" w:eastAsia="Times New Roman" w:hAnsi="Sylfaen" w:cs="Sylfaen"/>
        </w:rPr>
        <w:t>და</w:t>
      </w:r>
      <w:r w:rsidRPr="00B30348">
        <w:rPr>
          <w:rFonts w:ascii="Times New Roman" w:eastAsia="Times New Roman" w:hAnsi="Times New Roman"/>
        </w:rPr>
        <w:t xml:space="preserve"> </w:t>
      </w:r>
      <w:r w:rsidRPr="00B30348">
        <w:rPr>
          <w:rFonts w:ascii="Sylfaen" w:eastAsia="Times New Roman" w:hAnsi="Sylfaen" w:cs="Sylfaen"/>
        </w:rPr>
        <w:t>უსაფრთხოება</w:t>
      </w:r>
      <w:r w:rsidRPr="00B30348">
        <w:rPr>
          <w:rFonts w:ascii="Times New Roman" w:eastAsia="Times New Roman" w:hAnsi="Times New Roman"/>
        </w:rPr>
        <w:t xml:space="preserve"> </w:t>
      </w:r>
      <w:r w:rsidRPr="00B30348">
        <w:rPr>
          <w:rFonts w:ascii="Sylfaen" w:eastAsia="Times New Roman" w:hAnsi="Sylfaen" w:cs="Sylfaen"/>
        </w:rPr>
        <w:t>ისწავლება</w:t>
      </w:r>
      <w:r w:rsidRPr="00B30348">
        <w:rPr>
          <w:rFonts w:ascii="Times New Roman" w:eastAsia="Times New Roman" w:hAnsi="Times New Roman"/>
        </w:rPr>
        <w:t xml:space="preserve"> I </w:t>
      </w:r>
      <w:r w:rsidRPr="00B30348">
        <w:rPr>
          <w:rFonts w:ascii="Sylfaen" w:eastAsia="Times New Roman" w:hAnsi="Sylfaen" w:cs="Sylfaen"/>
        </w:rPr>
        <w:t>სემესტრში</w:t>
      </w:r>
      <w:r w:rsidRPr="00B30348">
        <w:rPr>
          <w:rFonts w:ascii="Times New Roman" w:eastAsia="Times New Roman" w:hAnsi="Times New Roman"/>
        </w:rPr>
        <w:t xml:space="preserve"> </w:t>
      </w:r>
      <w:r w:rsidRPr="00B30348">
        <w:rPr>
          <w:rFonts w:ascii="Sylfaen" w:eastAsia="Times New Roman" w:hAnsi="Sylfaen" w:cs="Sylfaen"/>
        </w:rPr>
        <w:t>კვირაში</w:t>
      </w:r>
      <w:r w:rsidRPr="00B30348">
        <w:rPr>
          <w:rFonts w:ascii="Times New Roman" w:eastAsia="Times New Roman" w:hAnsi="Times New Roman"/>
        </w:rPr>
        <w:t xml:space="preserve"> 1 </w:t>
      </w:r>
      <w:r w:rsidRPr="00B30348">
        <w:rPr>
          <w:rFonts w:ascii="Sylfaen" w:eastAsia="Times New Roman" w:hAnsi="Sylfaen" w:cs="Sylfaen"/>
        </w:rPr>
        <w:t>საათი</w:t>
      </w:r>
      <w:r w:rsidRPr="00B30348">
        <w:rPr>
          <w:rFonts w:ascii="Times New Roman" w:eastAsia="Times New Roman" w:hAnsi="Times New Roman"/>
        </w:rPr>
        <w:t>;</w:t>
      </w:r>
    </w:p>
    <w:p w:rsidR="00B30348" w:rsidRPr="00B30348" w:rsidRDefault="00B30348" w:rsidP="00B34B90">
      <w:pPr>
        <w:spacing w:before="100" w:beforeAutospacing="1" w:after="100" w:afterAutospacing="1" w:line="240" w:lineRule="auto"/>
        <w:ind w:left="-540" w:right="-540"/>
        <w:jc w:val="both"/>
        <w:rPr>
          <w:rFonts w:ascii="Times New Roman" w:eastAsia="Times New Roman" w:hAnsi="Times New Roman"/>
        </w:rPr>
      </w:pPr>
      <w:r w:rsidRPr="00B30348">
        <w:rPr>
          <w:rFonts w:ascii="Sylfaen" w:eastAsia="Times New Roman" w:hAnsi="Sylfaen" w:cs="Sylfaen"/>
        </w:rPr>
        <w:lastRenderedPageBreak/>
        <w:t>ბ</w:t>
      </w:r>
      <w:r w:rsidRPr="00B30348">
        <w:rPr>
          <w:rFonts w:ascii="Times New Roman" w:eastAsia="Times New Roman" w:hAnsi="Times New Roman"/>
        </w:rPr>
        <w:t xml:space="preserve">) VIII </w:t>
      </w:r>
      <w:r w:rsidRPr="00B30348">
        <w:rPr>
          <w:rFonts w:ascii="Sylfaen" w:eastAsia="Times New Roman" w:hAnsi="Sylfaen" w:cs="Sylfaen"/>
        </w:rPr>
        <w:t>კლასში</w:t>
      </w:r>
      <w:r w:rsidRPr="00B30348">
        <w:rPr>
          <w:rFonts w:ascii="Times New Roman" w:eastAsia="Times New Roman" w:hAnsi="Times New Roman"/>
        </w:rPr>
        <w:t xml:space="preserve"> </w:t>
      </w:r>
      <w:r w:rsidRPr="00B30348">
        <w:rPr>
          <w:rFonts w:ascii="Sylfaen" w:eastAsia="Times New Roman" w:hAnsi="Sylfaen" w:cs="Sylfaen"/>
        </w:rPr>
        <w:t>გეოგრაფია</w:t>
      </w:r>
      <w:r w:rsidRPr="00B30348">
        <w:rPr>
          <w:rFonts w:ascii="Times New Roman" w:eastAsia="Times New Roman" w:hAnsi="Times New Roman"/>
        </w:rPr>
        <w:t xml:space="preserve"> </w:t>
      </w:r>
      <w:r w:rsidRPr="00B30348">
        <w:rPr>
          <w:rFonts w:ascii="Sylfaen" w:eastAsia="Times New Roman" w:hAnsi="Sylfaen" w:cs="Sylfaen"/>
        </w:rPr>
        <w:t>ისწავლება</w:t>
      </w:r>
      <w:r w:rsidRPr="00B30348">
        <w:rPr>
          <w:rFonts w:ascii="Times New Roman" w:eastAsia="Times New Roman" w:hAnsi="Times New Roman"/>
        </w:rPr>
        <w:t xml:space="preserve"> I </w:t>
      </w:r>
      <w:r w:rsidRPr="00B30348">
        <w:rPr>
          <w:rFonts w:ascii="Sylfaen" w:eastAsia="Times New Roman" w:hAnsi="Sylfaen" w:cs="Sylfaen"/>
        </w:rPr>
        <w:t>სემესტრი</w:t>
      </w:r>
      <w:r w:rsidRPr="00B30348">
        <w:rPr>
          <w:rFonts w:ascii="Times New Roman" w:eastAsia="Times New Roman" w:hAnsi="Times New Roman"/>
        </w:rPr>
        <w:t xml:space="preserve"> – </w:t>
      </w:r>
      <w:r w:rsidRPr="00B30348">
        <w:rPr>
          <w:rFonts w:ascii="Sylfaen" w:eastAsia="Times New Roman" w:hAnsi="Sylfaen" w:cs="Sylfaen"/>
        </w:rPr>
        <w:t>კვირაში</w:t>
      </w:r>
      <w:r w:rsidRPr="00B30348">
        <w:rPr>
          <w:rFonts w:ascii="Times New Roman" w:eastAsia="Times New Roman" w:hAnsi="Times New Roman"/>
        </w:rPr>
        <w:t xml:space="preserve"> 1 </w:t>
      </w:r>
      <w:r w:rsidRPr="00B30348">
        <w:rPr>
          <w:rFonts w:ascii="Sylfaen" w:eastAsia="Times New Roman" w:hAnsi="Sylfaen" w:cs="Sylfaen"/>
        </w:rPr>
        <w:t>საათი</w:t>
      </w:r>
      <w:r w:rsidRPr="00B30348">
        <w:rPr>
          <w:rFonts w:ascii="Times New Roman" w:eastAsia="Times New Roman" w:hAnsi="Times New Roman"/>
        </w:rPr>
        <w:t xml:space="preserve">, II </w:t>
      </w:r>
      <w:r w:rsidRPr="00B30348">
        <w:rPr>
          <w:rFonts w:ascii="Sylfaen" w:eastAsia="Times New Roman" w:hAnsi="Sylfaen" w:cs="Sylfaen"/>
        </w:rPr>
        <w:t>სემესტრი</w:t>
      </w:r>
      <w:r w:rsidRPr="00B30348">
        <w:rPr>
          <w:rFonts w:ascii="Times New Roman" w:eastAsia="Times New Roman" w:hAnsi="Times New Roman"/>
        </w:rPr>
        <w:t xml:space="preserve"> – </w:t>
      </w:r>
      <w:r w:rsidRPr="00B30348">
        <w:rPr>
          <w:rFonts w:ascii="Sylfaen" w:eastAsia="Times New Roman" w:hAnsi="Sylfaen" w:cs="Sylfaen"/>
        </w:rPr>
        <w:t>კვირაში</w:t>
      </w:r>
      <w:r w:rsidRPr="00B30348">
        <w:rPr>
          <w:rFonts w:ascii="Times New Roman" w:eastAsia="Times New Roman" w:hAnsi="Times New Roman"/>
        </w:rPr>
        <w:t xml:space="preserve"> 2 </w:t>
      </w:r>
      <w:r w:rsidRPr="00B30348">
        <w:rPr>
          <w:rFonts w:ascii="Sylfaen" w:eastAsia="Times New Roman" w:hAnsi="Sylfaen" w:cs="Sylfaen"/>
        </w:rPr>
        <w:t>საათი</w:t>
      </w:r>
      <w:r w:rsidRPr="00B30348">
        <w:rPr>
          <w:rFonts w:ascii="Times New Roman" w:eastAsia="Times New Roman" w:hAnsi="Times New Roman"/>
        </w:rPr>
        <w:t>;</w:t>
      </w:r>
    </w:p>
    <w:p w:rsidR="00B30348" w:rsidRPr="00B30348" w:rsidRDefault="00B30348" w:rsidP="00B34B90">
      <w:pPr>
        <w:spacing w:before="100" w:beforeAutospacing="1" w:after="100" w:afterAutospacing="1" w:line="240" w:lineRule="auto"/>
        <w:ind w:left="-540" w:right="-540"/>
        <w:jc w:val="both"/>
        <w:rPr>
          <w:rFonts w:ascii="Times New Roman" w:eastAsia="Times New Roman" w:hAnsi="Times New Roman"/>
        </w:rPr>
      </w:pPr>
      <w:r w:rsidRPr="00B30348">
        <w:rPr>
          <w:rFonts w:ascii="Sylfaen" w:eastAsia="Times New Roman" w:hAnsi="Sylfaen" w:cs="Sylfaen"/>
        </w:rPr>
        <w:t>გ</w:t>
      </w:r>
      <w:r w:rsidRPr="00B30348">
        <w:rPr>
          <w:rFonts w:ascii="Times New Roman" w:eastAsia="Times New Roman" w:hAnsi="Times New Roman"/>
        </w:rPr>
        <w:t xml:space="preserve">) VIII </w:t>
      </w:r>
      <w:r w:rsidRPr="00B30348">
        <w:rPr>
          <w:rFonts w:ascii="Sylfaen" w:eastAsia="Times New Roman" w:hAnsi="Sylfaen" w:cs="Sylfaen"/>
        </w:rPr>
        <w:t>კლასში</w:t>
      </w:r>
      <w:r w:rsidRPr="00B30348">
        <w:rPr>
          <w:rFonts w:ascii="Times New Roman" w:eastAsia="Times New Roman" w:hAnsi="Times New Roman"/>
        </w:rPr>
        <w:t xml:space="preserve"> </w:t>
      </w:r>
      <w:r w:rsidRPr="00B30348">
        <w:rPr>
          <w:rFonts w:ascii="Sylfaen" w:eastAsia="Times New Roman" w:hAnsi="Sylfaen" w:cs="Sylfaen"/>
        </w:rPr>
        <w:t>სახვითი</w:t>
      </w:r>
      <w:r w:rsidRPr="00B30348">
        <w:rPr>
          <w:rFonts w:ascii="Times New Roman" w:eastAsia="Times New Roman" w:hAnsi="Times New Roman"/>
        </w:rPr>
        <w:t xml:space="preserve"> </w:t>
      </w:r>
      <w:r w:rsidRPr="00B30348">
        <w:rPr>
          <w:rFonts w:ascii="Sylfaen" w:eastAsia="Times New Roman" w:hAnsi="Sylfaen" w:cs="Sylfaen"/>
        </w:rPr>
        <w:t>და</w:t>
      </w:r>
      <w:r w:rsidRPr="00B30348">
        <w:rPr>
          <w:rFonts w:ascii="Times New Roman" w:eastAsia="Times New Roman" w:hAnsi="Times New Roman"/>
        </w:rPr>
        <w:t xml:space="preserve"> </w:t>
      </w:r>
      <w:r w:rsidRPr="00B30348">
        <w:rPr>
          <w:rFonts w:ascii="Sylfaen" w:eastAsia="Times New Roman" w:hAnsi="Sylfaen" w:cs="Sylfaen"/>
        </w:rPr>
        <w:t>გამოყენებითი</w:t>
      </w:r>
      <w:r w:rsidRPr="00B30348">
        <w:rPr>
          <w:rFonts w:ascii="Times New Roman" w:eastAsia="Times New Roman" w:hAnsi="Times New Roman"/>
        </w:rPr>
        <w:t xml:space="preserve"> </w:t>
      </w:r>
      <w:r w:rsidRPr="00B30348">
        <w:rPr>
          <w:rFonts w:ascii="Sylfaen" w:eastAsia="Times New Roman" w:hAnsi="Sylfaen" w:cs="Sylfaen"/>
        </w:rPr>
        <w:t>ხელოვნება</w:t>
      </w:r>
      <w:r w:rsidRPr="00B30348">
        <w:rPr>
          <w:rFonts w:ascii="Times New Roman" w:eastAsia="Times New Roman" w:hAnsi="Times New Roman"/>
        </w:rPr>
        <w:t xml:space="preserve"> </w:t>
      </w:r>
      <w:r w:rsidRPr="00B30348">
        <w:rPr>
          <w:rFonts w:ascii="Sylfaen" w:eastAsia="Times New Roman" w:hAnsi="Sylfaen" w:cs="Sylfaen"/>
        </w:rPr>
        <w:t>ისწავლება</w:t>
      </w:r>
      <w:r w:rsidRPr="00B30348">
        <w:rPr>
          <w:rFonts w:ascii="Times New Roman" w:eastAsia="Times New Roman" w:hAnsi="Times New Roman"/>
        </w:rPr>
        <w:t xml:space="preserve"> I </w:t>
      </w:r>
      <w:r w:rsidRPr="00B30348">
        <w:rPr>
          <w:rFonts w:ascii="Sylfaen" w:eastAsia="Times New Roman" w:hAnsi="Sylfaen" w:cs="Sylfaen"/>
        </w:rPr>
        <w:t>სემესტრში</w:t>
      </w:r>
      <w:r w:rsidRPr="00B30348">
        <w:rPr>
          <w:rFonts w:ascii="Times New Roman" w:eastAsia="Times New Roman" w:hAnsi="Times New Roman"/>
        </w:rPr>
        <w:t xml:space="preserve"> </w:t>
      </w:r>
      <w:r w:rsidRPr="00B30348">
        <w:rPr>
          <w:rFonts w:ascii="Sylfaen" w:eastAsia="Times New Roman" w:hAnsi="Sylfaen" w:cs="Sylfaen"/>
        </w:rPr>
        <w:t>კვირაში</w:t>
      </w:r>
      <w:r w:rsidRPr="00B30348">
        <w:rPr>
          <w:rFonts w:ascii="Times New Roman" w:eastAsia="Times New Roman" w:hAnsi="Times New Roman"/>
        </w:rPr>
        <w:t xml:space="preserve"> 2 </w:t>
      </w:r>
      <w:r w:rsidRPr="00B30348">
        <w:rPr>
          <w:rFonts w:ascii="Sylfaen" w:eastAsia="Times New Roman" w:hAnsi="Sylfaen" w:cs="Sylfaen"/>
        </w:rPr>
        <w:t>საათი</w:t>
      </w:r>
      <w:r w:rsidRPr="00B30348">
        <w:rPr>
          <w:rFonts w:ascii="Times New Roman" w:eastAsia="Times New Roman" w:hAnsi="Times New Roman"/>
        </w:rPr>
        <w:t xml:space="preserve">, II </w:t>
      </w:r>
      <w:r w:rsidRPr="00B30348">
        <w:rPr>
          <w:rFonts w:ascii="Sylfaen" w:eastAsia="Times New Roman" w:hAnsi="Sylfaen" w:cs="Sylfaen"/>
        </w:rPr>
        <w:t>სემესტრში</w:t>
      </w:r>
      <w:r w:rsidRPr="00B30348">
        <w:rPr>
          <w:rFonts w:ascii="Times New Roman" w:eastAsia="Times New Roman" w:hAnsi="Times New Roman"/>
        </w:rPr>
        <w:t xml:space="preserve"> – </w:t>
      </w:r>
      <w:r w:rsidRPr="00B30348">
        <w:rPr>
          <w:rFonts w:ascii="Sylfaen" w:eastAsia="Times New Roman" w:hAnsi="Sylfaen" w:cs="Sylfaen"/>
        </w:rPr>
        <w:t>კვირაში</w:t>
      </w:r>
      <w:r w:rsidRPr="00B30348">
        <w:rPr>
          <w:rFonts w:ascii="Times New Roman" w:eastAsia="Times New Roman" w:hAnsi="Times New Roman"/>
        </w:rPr>
        <w:t xml:space="preserve"> 1 </w:t>
      </w:r>
      <w:r w:rsidRPr="00B30348">
        <w:rPr>
          <w:rFonts w:ascii="Sylfaen" w:eastAsia="Times New Roman" w:hAnsi="Sylfaen" w:cs="Sylfaen"/>
        </w:rPr>
        <w:t>საათი</w:t>
      </w:r>
      <w:r w:rsidRPr="00B30348">
        <w:rPr>
          <w:rFonts w:ascii="Times New Roman" w:eastAsia="Times New Roman" w:hAnsi="Times New Roman"/>
        </w:rPr>
        <w:t xml:space="preserve">; </w:t>
      </w:r>
      <w:r w:rsidRPr="00B30348">
        <w:rPr>
          <w:rFonts w:ascii="Sylfaen" w:eastAsia="Times New Roman" w:hAnsi="Sylfaen" w:cs="Sylfaen"/>
        </w:rPr>
        <w:t>მუსიკა</w:t>
      </w:r>
      <w:r w:rsidRPr="00B30348">
        <w:rPr>
          <w:rFonts w:ascii="Times New Roman" w:eastAsia="Times New Roman" w:hAnsi="Times New Roman"/>
        </w:rPr>
        <w:t xml:space="preserve"> </w:t>
      </w:r>
      <w:r w:rsidRPr="00B30348">
        <w:rPr>
          <w:rFonts w:ascii="Sylfaen" w:eastAsia="Times New Roman" w:hAnsi="Sylfaen" w:cs="Sylfaen"/>
        </w:rPr>
        <w:t>ისწავლება</w:t>
      </w:r>
      <w:r w:rsidRPr="00B30348">
        <w:rPr>
          <w:rFonts w:ascii="Times New Roman" w:eastAsia="Times New Roman" w:hAnsi="Times New Roman"/>
        </w:rPr>
        <w:t xml:space="preserve"> I </w:t>
      </w:r>
      <w:r w:rsidRPr="00B30348">
        <w:rPr>
          <w:rFonts w:ascii="Sylfaen" w:eastAsia="Times New Roman" w:hAnsi="Sylfaen" w:cs="Sylfaen"/>
        </w:rPr>
        <w:t>სემესტრში</w:t>
      </w:r>
      <w:r w:rsidRPr="00B30348">
        <w:rPr>
          <w:rFonts w:ascii="Times New Roman" w:eastAsia="Times New Roman" w:hAnsi="Times New Roman"/>
        </w:rPr>
        <w:t xml:space="preserve"> </w:t>
      </w:r>
      <w:r w:rsidRPr="00B30348">
        <w:rPr>
          <w:rFonts w:ascii="Sylfaen" w:eastAsia="Times New Roman" w:hAnsi="Sylfaen" w:cs="Sylfaen"/>
        </w:rPr>
        <w:t>კვირაში</w:t>
      </w:r>
      <w:r w:rsidRPr="00B30348">
        <w:rPr>
          <w:rFonts w:ascii="Times New Roman" w:eastAsia="Times New Roman" w:hAnsi="Times New Roman"/>
        </w:rPr>
        <w:t xml:space="preserve"> 1 </w:t>
      </w:r>
      <w:r w:rsidRPr="00B30348">
        <w:rPr>
          <w:rFonts w:ascii="Sylfaen" w:eastAsia="Times New Roman" w:hAnsi="Sylfaen" w:cs="Sylfaen"/>
        </w:rPr>
        <w:t>საათი</w:t>
      </w:r>
      <w:r w:rsidRPr="00B30348">
        <w:rPr>
          <w:rFonts w:ascii="Times New Roman" w:eastAsia="Times New Roman" w:hAnsi="Times New Roman"/>
        </w:rPr>
        <w:t xml:space="preserve">, II </w:t>
      </w:r>
      <w:r w:rsidRPr="00B30348">
        <w:rPr>
          <w:rFonts w:ascii="Sylfaen" w:eastAsia="Times New Roman" w:hAnsi="Sylfaen" w:cs="Sylfaen"/>
        </w:rPr>
        <w:t>სემესტრში</w:t>
      </w:r>
      <w:r w:rsidRPr="00B30348">
        <w:rPr>
          <w:rFonts w:ascii="Times New Roman" w:eastAsia="Times New Roman" w:hAnsi="Times New Roman"/>
        </w:rPr>
        <w:t xml:space="preserve"> – </w:t>
      </w:r>
      <w:r w:rsidRPr="00B30348">
        <w:rPr>
          <w:rFonts w:ascii="Sylfaen" w:eastAsia="Times New Roman" w:hAnsi="Sylfaen" w:cs="Sylfaen"/>
        </w:rPr>
        <w:t>კვირაში</w:t>
      </w:r>
      <w:r w:rsidRPr="00B30348">
        <w:rPr>
          <w:rFonts w:ascii="Times New Roman" w:eastAsia="Times New Roman" w:hAnsi="Times New Roman"/>
        </w:rPr>
        <w:t xml:space="preserve"> 2 </w:t>
      </w:r>
      <w:r w:rsidRPr="00B30348">
        <w:rPr>
          <w:rFonts w:ascii="Sylfaen" w:eastAsia="Times New Roman" w:hAnsi="Sylfaen" w:cs="Sylfaen"/>
        </w:rPr>
        <w:t>საათი</w:t>
      </w:r>
      <w:r w:rsidRPr="00B30348">
        <w:rPr>
          <w:rFonts w:ascii="Times New Roman" w:eastAsia="Times New Roman" w:hAnsi="Times New Roman"/>
        </w:rPr>
        <w:t>;</w:t>
      </w:r>
    </w:p>
    <w:p w:rsidR="00B30348" w:rsidRPr="00B30348" w:rsidRDefault="00B30348" w:rsidP="00B34B90">
      <w:pPr>
        <w:spacing w:before="100" w:beforeAutospacing="1" w:after="100" w:afterAutospacing="1" w:line="240" w:lineRule="auto"/>
        <w:ind w:left="-540" w:right="-540"/>
        <w:jc w:val="both"/>
        <w:rPr>
          <w:rFonts w:ascii="Times New Roman" w:eastAsia="Times New Roman" w:hAnsi="Times New Roman"/>
        </w:rPr>
      </w:pPr>
      <w:r w:rsidRPr="00B30348">
        <w:rPr>
          <w:rFonts w:ascii="Sylfaen" w:eastAsia="Times New Roman" w:hAnsi="Sylfaen" w:cs="Sylfaen"/>
        </w:rPr>
        <w:t>დ</w:t>
      </w:r>
      <w:r w:rsidRPr="00B30348">
        <w:rPr>
          <w:rFonts w:ascii="Times New Roman" w:eastAsia="Times New Roman" w:hAnsi="Times New Roman"/>
        </w:rPr>
        <w:t xml:space="preserve">) IX </w:t>
      </w:r>
      <w:r w:rsidRPr="00B30348">
        <w:rPr>
          <w:rFonts w:ascii="Sylfaen" w:eastAsia="Times New Roman" w:hAnsi="Sylfaen" w:cs="Sylfaen"/>
        </w:rPr>
        <w:t>კლასში</w:t>
      </w:r>
      <w:r w:rsidRPr="00B30348">
        <w:rPr>
          <w:rFonts w:ascii="Times New Roman" w:eastAsia="Times New Roman" w:hAnsi="Times New Roman"/>
        </w:rPr>
        <w:t xml:space="preserve"> </w:t>
      </w:r>
      <w:r w:rsidRPr="00B30348">
        <w:rPr>
          <w:rFonts w:ascii="Sylfaen" w:eastAsia="Times New Roman" w:hAnsi="Sylfaen" w:cs="Sylfaen"/>
        </w:rPr>
        <w:t>მუსიკა</w:t>
      </w:r>
      <w:r w:rsidRPr="00B30348">
        <w:rPr>
          <w:rFonts w:ascii="Times New Roman" w:eastAsia="Times New Roman" w:hAnsi="Times New Roman"/>
        </w:rPr>
        <w:t xml:space="preserve"> </w:t>
      </w:r>
      <w:r w:rsidRPr="00B30348">
        <w:rPr>
          <w:rFonts w:ascii="Sylfaen" w:eastAsia="Times New Roman" w:hAnsi="Sylfaen" w:cs="Sylfaen"/>
        </w:rPr>
        <w:t>ისწავლება</w:t>
      </w:r>
      <w:r w:rsidRPr="00B30348">
        <w:rPr>
          <w:rFonts w:ascii="Times New Roman" w:eastAsia="Times New Roman" w:hAnsi="Times New Roman"/>
        </w:rPr>
        <w:t xml:space="preserve"> I </w:t>
      </w:r>
      <w:r w:rsidRPr="00B30348">
        <w:rPr>
          <w:rFonts w:ascii="Sylfaen" w:eastAsia="Times New Roman" w:hAnsi="Sylfaen" w:cs="Sylfaen"/>
        </w:rPr>
        <w:t>სემესტრში</w:t>
      </w:r>
      <w:r w:rsidRPr="00B30348">
        <w:rPr>
          <w:rFonts w:ascii="Times New Roman" w:eastAsia="Times New Roman" w:hAnsi="Times New Roman"/>
        </w:rPr>
        <w:t xml:space="preserve"> </w:t>
      </w:r>
      <w:r w:rsidRPr="00B30348">
        <w:rPr>
          <w:rFonts w:ascii="Sylfaen" w:eastAsia="Times New Roman" w:hAnsi="Sylfaen" w:cs="Sylfaen"/>
        </w:rPr>
        <w:t>კვირაში</w:t>
      </w:r>
      <w:r w:rsidRPr="00B30348">
        <w:rPr>
          <w:rFonts w:ascii="Times New Roman" w:eastAsia="Times New Roman" w:hAnsi="Times New Roman"/>
        </w:rPr>
        <w:t xml:space="preserve"> 2 </w:t>
      </w:r>
      <w:r w:rsidRPr="00B30348">
        <w:rPr>
          <w:rFonts w:ascii="Sylfaen" w:eastAsia="Times New Roman" w:hAnsi="Sylfaen" w:cs="Sylfaen"/>
        </w:rPr>
        <w:t>საათი</w:t>
      </w:r>
      <w:r w:rsidRPr="00B30348">
        <w:rPr>
          <w:rFonts w:ascii="Times New Roman" w:eastAsia="Times New Roman" w:hAnsi="Times New Roman"/>
        </w:rPr>
        <w:t xml:space="preserve">, II </w:t>
      </w:r>
      <w:r w:rsidRPr="00B30348">
        <w:rPr>
          <w:rFonts w:ascii="Sylfaen" w:eastAsia="Times New Roman" w:hAnsi="Sylfaen" w:cs="Sylfaen"/>
        </w:rPr>
        <w:t>სემესტრში</w:t>
      </w:r>
      <w:r w:rsidRPr="00B30348">
        <w:rPr>
          <w:rFonts w:ascii="Times New Roman" w:eastAsia="Times New Roman" w:hAnsi="Times New Roman"/>
        </w:rPr>
        <w:t xml:space="preserve"> </w:t>
      </w:r>
      <w:r w:rsidRPr="00B30348">
        <w:rPr>
          <w:rFonts w:ascii="Sylfaen" w:eastAsia="Times New Roman" w:hAnsi="Sylfaen" w:cs="Sylfaen"/>
        </w:rPr>
        <w:t>კვირაში</w:t>
      </w:r>
      <w:r w:rsidRPr="00B30348">
        <w:rPr>
          <w:rFonts w:ascii="Times New Roman" w:eastAsia="Times New Roman" w:hAnsi="Times New Roman"/>
        </w:rPr>
        <w:t xml:space="preserve"> 1 </w:t>
      </w:r>
      <w:r w:rsidRPr="00B30348">
        <w:rPr>
          <w:rFonts w:ascii="Sylfaen" w:eastAsia="Times New Roman" w:hAnsi="Sylfaen" w:cs="Sylfaen"/>
        </w:rPr>
        <w:t>საათი</w:t>
      </w:r>
      <w:r w:rsidRPr="00B30348">
        <w:rPr>
          <w:rFonts w:ascii="Times New Roman" w:eastAsia="Times New Roman" w:hAnsi="Times New Roman"/>
        </w:rPr>
        <w:t xml:space="preserve">; </w:t>
      </w:r>
      <w:r w:rsidRPr="00B30348">
        <w:rPr>
          <w:rFonts w:ascii="Sylfaen" w:eastAsia="Times New Roman" w:hAnsi="Sylfaen" w:cs="Sylfaen"/>
        </w:rPr>
        <w:t>სახვითი</w:t>
      </w:r>
      <w:r w:rsidRPr="00B30348">
        <w:rPr>
          <w:rFonts w:ascii="Times New Roman" w:eastAsia="Times New Roman" w:hAnsi="Times New Roman"/>
        </w:rPr>
        <w:t xml:space="preserve"> </w:t>
      </w:r>
      <w:r w:rsidRPr="00B30348">
        <w:rPr>
          <w:rFonts w:ascii="Sylfaen" w:eastAsia="Times New Roman" w:hAnsi="Sylfaen" w:cs="Sylfaen"/>
        </w:rPr>
        <w:t>და</w:t>
      </w:r>
      <w:r w:rsidRPr="00B30348">
        <w:rPr>
          <w:rFonts w:ascii="Times New Roman" w:eastAsia="Times New Roman" w:hAnsi="Times New Roman"/>
        </w:rPr>
        <w:t xml:space="preserve"> </w:t>
      </w:r>
      <w:r w:rsidRPr="00B30348">
        <w:rPr>
          <w:rFonts w:ascii="Sylfaen" w:eastAsia="Times New Roman" w:hAnsi="Sylfaen" w:cs="Sylfaen"/>
        </w:rPr>
        <w:t>გამოყენებითი</w:t>
      </w:r>
      <w:r w:rsidRPr="00B30348">
        <w:rPr>
          <w:rFonts w:ascii="Times New Roman" w:eastAsia="Times New Roman" w:hAnsi="Times New Roman"/>
        </w:rPr>
        <w:t xml:space="preserve"> </w:t>
      </w:r>
      <w:r w:rsidRPr="00B30348">
        <w:rPr>
          <w:rFonts w:ascii="Sylfaen" w:eastAsia="Times New Roman" w:hAnsi="Sylfaen" w:cs="Sylfaen"/>
        </w:rPr>
        <w:t>ხელოვნება</w:t>
      </w:r>
      <w:r w:rsidRPr="00B30348">
        <w:rPr>
          <w:rFonts w:ascii="Times New Roman" w:eastAsia="Times New Roman" w:hAnsi="Times New Roman"/>
        </w:rPr>
        <w:t xml:space="preserve"> </w:t>
      </w:r>
      <w:r w:rsidRPr="00B30348">
        <w:rPr>
          <w:rFonts w:ascii="Sylfaen" w:eastAsia="Times New Roman" w:hAnsi="Sylfaen" w:cs="Sylfaen"/>
        </w:rPr>
        <w:t>ისწავლება</w:t>
      </w:r>
      <w:r w:rsidRPr="00B30348">
        <w:rPr>
          <w:rFonts w:ascii="Times New Roman" w:eastAsia="Times New Roman" w:hAnsi="Times New Roman"/>
        </w:rPr>
        <w:t xml:space="preserve"> I </w:t>
      </w:r>
      <w:r w:rsidRPr="00B30348">
        <w:rPr>
          <w:rFonts w:ascii="Sylfaen" w:eastAsia="Times New Roman" w:hAnsi="Sylfaen" w:cs="Sylfaen"/>
        </w:rPr>
        <w:t>სემესტრში</w:t>
      </w:r>
      <w:r w:rsidRPr="00B30348">
        <w:rPr>
          <w:rFonts w:ascii="Times New Roman" w:eastAsia="Times New Roman" w:hAnsi="Times New Roman"/>
        </w:rPr>
        <w:t xml:space="preserve"> </w:t>
      </w:r>
      <w:r w:rsidRPr="00B30348">
        <w:rPr>
          <w:rFonts w:ascii="Sylfaen" w:eastAsia="Times New Roman" w:hAnsi="Sylfaen" w:cs="Sylfaen"/>
        </w:rPr>
        <w:t>კვირაში</w:t>
      </w:r>
      <w:r w:rsidRPr="00B30348">
        <w:rPr>
          <w:rFonts w:ascii="Times New Roman" w:eastAsia="Times New Roman" w:hAnsi="Times New Roman"/>
        </w:rPr>
        <w:t xml:space="preserve"> 1 </w:t>
      </w:r>
      <w:r w:rsidRPr="00B30348">
        <w:rPr>
          <w:rFonts w:ascii="Sylfaen" w:eastAsia="Times New Roman" w:hAnsi="Sylfaen" w:cs="Sylfaen"/>
        </w:rPr>
        <w:t>საათი</w:t>
      </w:r>
      <w:r w:rsidRPr="00B30348">
        <w:rPr>
          <w:rFonts w:ascii="Times New Roman" w:eastAsia="Times New Roman" w:hAnsi="Times New Roman"/>
        </w:rPr>
        <w:t xml:space="preserve">, II </w:t>
      </w:r>
      <w:r w:rsidRPr="00B30348">
        <w:rPr>
          <w:rFonts w:ascii="Sylfaen" w:eastAsia="Times New Roman" w:hAnsi="Sylfaen" w:cs="Sylfaen"/>
        </w:rPr>
        <w:t>სემესტრში</w:t>
      </w:r>
      <w:r w:rsidRPr="00B30348">
        <w:rPr>
          <w:rFonts w:ascii="Times New Roman" w:eastAsia="Times New Roman" w:hAnsi="Times New Roman"/>
        </w:rPr>
        <w:t xml:space="preserve"> </w:t>
      </w:r>
      <w:r w:rsidRPr="00B30348">
        <w:rPr>
          <w:rFonts w:ascii="Sylfaen" w:eastAsia="Times New Roman" w:hAnsi="Sylfaen" w:cs="Sylfaen"/>
        </w:rPr>
        <w:t>კვირაში</w:t>
      </w:r>
      <w:r w:rsidRPr="00B30348">
        <w:rPr>
          <w:rFonts w:ascii="Times New Roman" w:eastAsia="Times New Roman" w:hAnsi="Times New Roman"/>
        </w:rPr>
        <w:t xml:space="preserve"> 2 </w:t>
      </w:r>
      <w:r w:rsidRPr="00B30348">
        <w:rPr>
          <w:rFonts w:ascii="Sylfaen" w:eastAsia="Times New Roman" w:hAnsi="Sylfaen" w:cs="Sylfaen"/>
        </w:rPr>
        <w:t>საათი</w:t>
      </w:r>
      <w:r w:rsidRPr="00B30348">
        <w:rPr>
          <w:rFonts w:ascii="Times New Roman" w:eastAsia="Times New Roman" w:hAnsi="Times New Roman"/>
        </w:rPr>
        <w:t>;</w:t>
      </w:r>
    </w:p>
    <w:p w:rsidR="00B30348" w:rsidRPr="00B30348" w:rsidRDefault="00B30348" w:rsidP="00B34B90">
      <w:pPr>
        <w:spacing w:before="100" w:beforeAutospacing="1" w:after="100" w:afterAutospacing="1" w:line="240" w:lineRule="auto"/>
        <w:ind w:left="-540" w:right="-540"/>
        <w:jc w:val="both"/>
        <w:rPr>
          <w:rFonts w:ascii="Times New Roman" w:eastAsia="Times New Roman" w:hAnsi="Times New Roman"/>
        </w:rPr>
      </w:pPr>
      <w:r w:rsidRPr="00B30348">
        <w:rPr>
          <w:rFonts w:ascii="Sylfaen" w:eastAsia="Times New Roman" w:hAnsi="Sylfaen" w:cs="Sylfaen"/>
        </w:rPr>
        <w:t>ე</w:t>
      </w:r>
      <w:r w:rsidRPr="00B30348">
        <w:rPr>
          <w:rFonts w:ascii="Times New Roman" w:eastAsia="Times New Roman" w:hAnsi="Times New Roman"/>
        </w:rPr>
        <w:t xml:space="preserve">) X </w:t>
      </w:r>
      <w:r w:rsidRPr="00B30348">
        <w:rPr>
          <w:rFonts w:ascii="Sylfaen" w:eastAsia="Times New Roman" w:hAnsi="Sylfaen" w:cs="Sylfaen"/>
        </w:rPr>
        <w:t>კლასში</w:t>
      </w:r>
      <w:r w:rsidRPr="00B30348">
        <w:rPr>
          <w:rFonts w:ascii="Times New Roman" w:eastAsia="Times New Roman" w:hAnsi="Times New Roman"/>
        </w:rPr>
        <w:t xml:space="preserve"> </w:t>
      </w:r>
      <w:r w:rsidRPr="00B30348">
        <w:rPr>
          <w:rFonts w:ascii="Sylfaen" w:eastAsia="Times New Roman" w:hAnsi="Sylfaen" w:cs="Sylfaen"/>
        </w:rPr>
        <w:t>სახვითი</w:t>
      </w:r>
      <w:r w:rsidRPr="00B30348">
        <w:rPr>
          <w:rFonts w:ascii="Times New Roman" w:eastAsia="Times New Roman" w:hAnsi="Times New Roman"/>
        </w:rPr>
        <w:t xml:space="preserve"> </w:t>
      </w:r>
      <w:r w:rsidRPr="00B30348">
        <w:rPr>
          <w:rFonts w:ascii="Sylfaen" w:eastAsia="Times New Roman" w:hAnsi="Sylfaen" w:cs="Sylfaen"/>
        </w:rPr>
        <w:t>და</w:t>
      </w:r>
      <w:r w:rsidRPr="00B30348">
        <w:rPr>
          <w:rFonts w:ascii="Times New Roman" w:eastAsia="Times New Roman" w:hAnsi="Times New Roman"/>
        </w:rPr>
        <w:t xml:space="preserve"> </w:t>
      </w:r>
      <w:r w:rsidRPr="00B30348">
        <w:rPr>
          <w:rFonts w:ascii="Sylfaen" w:eastAsia="Times New Roman" w:hAnsi="Sylfaen" w:cs="Sylfaen"/>
        </w:rPr>
        <w:t>გამოყენებითი</w:t>
      </w:r>
      <w:r w:rsidRPr="00B30348">
        <w:rPr>
          <w:rFonts w:ascii="Times New Roman" w:eastAsia="Times New Roman" w:hAnsi="Times New Roman"/>
        </w:rPr>
        <w:t xml:space="preserve"> </w:t>
      </w:r>
      <w:r w:rsidRPr="00B30348">
        <w:rPr>
          <w:rFonts w:ascii="Sylfaen" w:eastAsia="Times New Roman" w:hAnsi="Sylfaen" w:cs="Sylfaen"/>
        </w:rPr>
        <w:t>ხელოვნება</w:t>
      </w:r>
      <w:r w:rsidRPr="00B30348">
        <w:rPr>
          <w:rFonts w:ascii="Times New Roman" w:eastAsia="Times New Roman" w:hAnsi="Times New Roman"/>
        </w:rPr>
        <w:t xml:space="preserve"> </w:t>
      </w:r>
      <w:r w:rsidRPr="00B30348">
        <w:rPr>
          <w:rFonts w:ascii="Sylfaen" w:eastAsia="Times New Roman" w:hAnsi="Sylfaen" w:cs="Sylfaen"/>
        </w:rPr>
        <w:t>ისწავლება</w:t>
      </w:r>
      <w:r w:rsidRPr="00B30348">
        <w:rPr>
          <w:rFonts w:ascii="Times New Roman" w:eastAsia="Times New Roman" w:hAnsi="Times New Roman"/>
        </w:rPr>
        <w:t xml:space="preserve"> I </w:t>
      </w:r>
      <w:r w:rsidRPr="00B30348">
        <w:rPr>
          <w:rFonts w:ascii="Sylfaen" w:eastAsia="Times New Roman" w:hAnsi="Sylfaen" w:cs="Sylfaen"/>
        </w:rPr>
        <w:t>სემესტრში</w:t>
      </w:r>
      <w:r w:rsidRPr="00B30348">
        <w:rPr>
          <w:rFonts w:ascii="Times New Roman" w:eastAsia="Times New Roman" w:hAnsi="Times New Roman"/>
        </w:rPr>
        <w:t xml:space="preserve"> </w:t>
      </w:r>
      <w:r w:rsidRPr="00B30348">
        <w:rPr>
          <w:rFonts w:ascii="Sylfaen" w:eastAsia="Times New Roman" w:hAnsi="Sylfaen" w:cs="Sylfaen"/>
        </w:rPr>
        <w:t>კვირაში</w:t>
      </w:r>
      <w:r w:rsidRPr="00B30348">
        <w:rPr>
          <w:rFonts w:ascii="Times New Roman" w:eastAsia="Times New Roman" w:hAnsi="Times New Roman"/>
        </w:rPr>
        <w:t xml:space="preserve"> 2 </w:t>
      </w:r>
      <w:r w:rsidRPr="00B30348">
        <w:rPr>
          <w:rFonts w:ascii="Sylfaen" w:eastAsia="Times New Roman" w:hAnsi="Sylfaen" w:cs="Sylfaen"/>
        </w:rPr>
        <w:t>საათი</w:t>
      </w:r>
      <w:r w:rsidRPr="00B30348">
        <w:rPr>
          <w:rFonts w:ascii="Times New Roman" w:eastAsia="Times New Roman" w:hAnsi="Times New Roman"/>
        </w:rPr>
        <w:t xml:space="preserve">; </w:t>
      </w:r>
      <w:r w:rsidRPr="00B30348">
        <w:rPr>
          <w:rFonts w:ascii="Sylfaen" w:eastAsia="Times New Roman" w:hAnsi="Sylfaen" w:cs="Sylfaen"/>
        </w:rPr>
        <w:t>მუსიკა</w:t>
      </w:r>
      <w:r w:rsidRPr="00B30348">
        <w:rPr>
          <w:rFonts w:ascii="Times New Roman" w:eastAsia="Times New Roman" w:hAnsi="Times New Roman"/>
        </w:rPr>
        <w:t xml:space="preserve"> </w:t>
      </w:r>
      <w:r w:rsidRPr="00B30348">
        <w:rPr>
          <w:rFonts w:ascii="Sylfaen" w:eastAsia="Times New Roman" w:hAnsi="Sylfaen" w:cs="Sylfaen"/>
        </w:rPr>
        <w:t>ისწავლება</w:t>
      </w:r>
      <w:r w:rsidRPr="00B30348">
        <w:rPr>
          <w:rFonts w:ascii="Times New Roman" w:eastAsia="Times New Roman" w:hAnsi="Times New Roman"/>
        </w:rPr>
        <w:t xml:space="preserve"> II </w:t>
      </w:r>
      <w:r w:rsidRPr="00B30348">
        <w:rPr>
          <w:rFonts w:ascii="Sylfaen" w:eastAsia="Times New Roman" w:hAnsi="Sylfaen" w:cs="Sylfaen"/>
        </w:rPr>
        <w:t>სემესტრში</w:t>
      </w:r>
      <w:r w:rsidRPr="00B30348">
        <w:rPr>
          <w:rFonts w:ascii="Times New Roman" w:eastAsia="Times New Roman" w:hAnsi="Times New Roman"/>
        </w:rPr>
        <w:t xml:space="preserve"> </w:t>
      </w:r>
      <w:r w:rsidRPr="00B30348">
        <w:rPr>
          <w:rFonts w:ascii="Sylfaen" w:eastAsia="Times New Roman" w:hAnsi="Sylfaen" w:cs="Sylfaen"/>
        </w:rPr>
        <w:t>კვირაში</w:t>
      </w:r>
      <w:r w:rsidRPr="00B30348">
        <w:rPr>
          <w:rFonts w:ascii="Times New Roman" w:eastAsia="Times New Roman" w:hAnsi="Times New Roman"/>
        </w:rPr>
        <w:t xml:space="preserve"> 2 </w:t>
      </w:r>
      <w:r w:rsidRPr="00B30348">
        <w:rPr>
          <w:rFonts w:ascii="Sylfaen" w:eastAsia="Times New Roman" w:hAnsi="Sylfaen" w:cs="Sylfaen"/>
        </w:rPr>
        <w:t>საათი</w:t>
      </w:r>
      <w:r w:rsidRPr="00B30348">
        <w:rPr>
          <w:rFonts w:ascii="Times New Roman" w:eastAsia="Times New Roman" w:hAnsi="Times New Roman"/>
        </w:rPr>
        <w:t xml:space="preserve">. </w:t>
      </w:r>
      <w:proofErr w:type="gramStart"/>
      <w:r w:rsidRPr="00B30348">
        <w:rPr>
          <w:rFonts w:ascii="Sylfaen" w:eastAsia="Times New Roman" w:hAnsi="Sylfaen" w:cs="Sylfaen"/>
        </w:rPr>
        <w:t>სკოლას</w:t>
      </w:r>
      <w:proofErr w:type="gramEnd"/>
      <w:r w:rsidRPr="00B30348">
        <w:rPr>
          <w:rFonts w:ascii="Times New Roman" w:eastAsia="Times New Roman" w:hAnsi="Times New Roman"/>
        </w:rPr>
        <w:t xml:space="preserve"> </w:t>
      </w:r>
      <w:r w:rsidRPr="00B30348">
        <w:rPr>
          <w:rFonts w:ascii="Sylfaen" w:eastAsia="Times New Roman" w:hAnsi="Sylfaen" w:cs="Sylfaen"/>
        </w:rPr>
        <w:t>უფლება</w:t>
      </w:r>
      <w:r w:rsidRPr="00B30348">
        <w:rPr>
          <w:rFonts w:ascii="Times New Roman" w:eastAsia="Times New Roman" w:hAnsi="Times New Roman"/>
        </w:rPr>
        <w:t xml:space="preserve"> </w:t>
      </w:r>
      <w:r w:rsidRPr="00B30348">
        <w:rPr>
          <w:rFonts w:ascii="Sylfaen" w:eastAsia="Times New Roman" w:hAnsi="Sylfaen" w:cs="Sylfaen"/>
        </w:rPr>
        <w:t>აქვს</w:t>
      </w:r>
      <w:r w:rsidRPr="00B30348">
        <w:rPr>
          <w:rFonts w:ascii="Times New Roman" w:eastAsia="Times New Roman" w:hAnsi="Times New Roman"/>
        </w:rPr>
        <w:t xml:space="preserve"> </w:t>
      </w:r>
      <w:r w:rsidRPr="00B30348">
        <w:rPr>
          <w:rFonts w:ascii="Sylfaen" w:eastAsia="Times New Roman" w:hAnsi="Sylfaen" w:cs="Sylfaen"/>
        </w:rPr>
        <w:t>ამ</w:t>
      </w:r>
      <w:r w:rsidRPr="00B30348">
        <w:rPr>
          <w:rFonts w:ascii="Times New Roman" w:eastAsia="Times New Roman" w:hAnsi="Times New Roman"/>
        </w:rPr>
        <w:t xml:space="preserve"> </w:t>
      </w:r>
      <w:r w:rsidRPr="00B30348">
        <w:rPr>
          <w:rFonts w:ascii="Sylfaen" w:eastAsia="Times New Roman" w:hAnsi="Sylfaen" w:cs="Sylfaen"/>
        </w:rPr>
        <w:t>ორი</w:t>
      </w:r>
      <w:r w:rsidRPr="00B30348">
        <w:rPr>
          <w:rFonts w:ascii="Times New Roman" w:eastAsia="Times New Roman" w:hAnsi="Times New Roman"/>
        </w:rPr>
        <w:t xml:space="preserve"> </w:t>
      </w:r>
      <w:r w:rsidRPr="00B30348">
        <w:rPr>
          <w:rFonts w:ascii="Sylfaen" w:eastAsia="Times New Roman" w:hAnsi="Sylfaen" w:cs="Sylfaen"/>
        </w:rPr>
        <w:t>საგნის</w:t>
      </w:r>
      <w:r w:rsidRPr="00B30348">
        <w:rPr>
          <w:rFonts w:ascii="Times New Roman" w:eastAsia="Times New Roman" w:hAnsi="Times New Roman"/>
        </w:rPr>
        <w:t xml:space="preserve"> </w:t>
      </w:r>
      <w:r w:rsidRPr="00B30348">
        <w:rPr>
          <w:rFonts w:ascii="Sylfaen" w:eastAsia="Times New Roman" w:hAnsi="Sylfaen" w:cs="Sylfaen"/>
        </w:rPr>
        <w:t>სწავლება</w:t>
      </w:r>
      <w:r w:rsidRPr="00B30348">
        <w:rPr>
          <w:rFonts w:ascii="Times New Roman" w:eastAsia="Times New Roman" w:hAnsi="Times New Roman"/>
        </w:rPr>
        <w:t xml:space="preserve"> </w:t>
      </w:r>
      <w:r w:rsidRPr="00B30348">
        <w:rPr>
          <w:rFonts w:ascii="Sylfaen" w:eastAsia="Times New Roman" w:hAnsi="Sylfaen" w:cs="Sylfaen"/>
        </w:rPr>
        <w:t>გადაანაცვლოს</w:t>
      </w:r>
      <w:r w:rsidRPr="00B30348">
        <w:rPr>
          <w:rFonts w:ascii="Times New Roman" w:eastAsia="Times New Roman" w:hAnsi="Times New Roman"/>
        </w:rPr>
        <w:t xml:space="preserve"> </w:t>
      </w:r>
      <w:r w:rsidRPr="00B30348">
        <w:rPr>
          <w:rFonts w:ascii="Sylfaen" w:eastAsia="Times New Roman" w:hAnsi="Sylfaen" w:cs="Sylfaen"/>
        </w:rPr>
        <w:t>სემესტრებს</w:t>
      </w:r>
      <w:r w:rsidRPr="00B30348">
        <w:rPr>
          <w:rFonts w:ascii="Times New Roman" w:eastAsia="Times New Roman" w:hAnsi="Times New Roman"/>
        </w:rPr>
        <w:t xml:space="preserve"> </w:t>
      </w:r>
      <w:r w:rsidRPr="00B30348">
        <w:rPr>
          <w:rFonts w:ascii="Sylfaen" w:eastAsia="Times New Roman" w:hAnsi="Sylfaen" w:cs="Sylfaen"/>
        </w:rPr>
        <w:t>შორის</w:t>
      </w:r>
      <w:r w:rsidRPr="00B30348">
        <w:rPr>
          <w:rFonts w:ascii="Times New Roman" w:eastAsia="Times New Roman" w:hAnsi="Times New Roman"/>
        </w:rPr>
        <w:t>;</w:t>
      </w:r>
    </w:p>
    <w:p w:rsidR="00B30348" w:rsidRPr="00B30348" w:rsidRDefault="00B30348" w:rsidP="00B34B90">
      <w:pPr>
        <w:spacing w:before="100" w:beforeAutospacing="1" w:after="100" w:afterAutospacing="1" w:line="240" w:lineRule="auto"/>
        <w:ind w:left="-540" w:right="-540"/>
        <w:jc w:val="both"/>
        <w:rPr>
          <w:rFonts w:ascii="Times New Roman" w:eastAsia="Times New Roman" w:hAnsi="Times New Roman"/>
        </w:rPr>
      </w:pPr>
      <w:r w:rsidRPr="00B30348">
        <w:rPr>
          <w:rFonts w:ascii="Sylfaen" w:eastAsia="Times New Roman" w:hAnsi="Sylfaen" w:cs="Sylfaen"/>
        </w:rPr>
        <w:t>ვ</w:t>
      </w:r>
      <w:r w:rsidRPr="00B30348">
        <w:rPr>
          <w:rFonts w:ascii="Times New Roman" w:eastAsia="Times New Roman" w:hAnsi="Times New Roman"/>
        </w:rPr>
        <w:t xml:space="preserve">) XI </w:t>
      </w:r>
      <w:r w:rsidRPr="00B30348">
        <w:rPr>
          <w:rFonts w:ascii="Sylfaen" w:eastAsia="Times New Roman" w:hAnsi="Sylfaen" w:cs="Sylfaen"/>
        </w:rPr>
        <w:t>კლასში</w:t>
      </w:r>
      <w:r w:rsidRPr="00B30348">
        <w:rPr>
          <w:rFonts w:ascii="Times New Roman" w:eastAsia="Times New Roman" w:hAnsi="Times New Roman"/>
        </w:rPr>
        <w:t xml:space="preserve"> </w:t>
      </w:r>
      <w:r w:rsidRPr="00B30348">
        <w:rPr>
          <w:rFonts w:ascii="Sylfaen" w:eastAsia="Times New Roman" w:hAnsi="Sylfaen" w:cs="Sylfaen"/>
        </w:rPr>
        <w:t>საგზაო</w:t>
      </w:r>
      <w:r w:rsidRPr="00B30348">
        <w:rPr>
          <w:rFonts w:ascii="Times New Roman" w:eastAsia="Times New Roman" w:hAnsi="Times New Roman"/>
        </w:rPr>
        <w:t xml:space="preserve"> </w:t>
      </w:r>
      <w:r w:rsidRPr="00B30348">
        <w:rPr>
          <w:rFonts w:ascii="Sylfaen" w:eastAsia="Times New Roman" w:hAnsi="Sylfaen" w:cs="Sylfaen"/>
        </w:rPr>
        <w:t>ნიშნები</w:t>
      </w:r>
      <w:r w:rsidRPr="00B30348">
        <w:rPr>
          <w:rFonts w:ascii="Times New Roman" w:eastAsia="Times New Roman" w:hAnsi="Times New Roman"/>
        </w:rPr>
        <w:t xml:space="preserve"> </w:t>
      </w:r>
      <w:r w:rsidRPr="00B30348">
        <w:rPr>
          <w:rFonts w:ascii="Sylfaen" w:eastAsia="Times New Roman" w:hAnsi="Sylfaen" w:cs="Sylfaen"/>
        </w:rPr>
        <w:t>და</w:t>
      </w:r>
      <w:r w:rsidRPr="00B30348">
        <w:rPr>
          <w:rFonts w:ascii="Times New Roman" w:eastAsia="Times New Roman" w:hAnsi="Times New Roman"/>
        </w:rPr>
        <w:t xml:space="preserve"> </w:t>
      </w:r>
      <w:r w:rsidRPr="00B30348">
        <w:rPr>
          <w:rFonts w:ascii="Sylfaen" w:eastAsia="Times New Roman" w:hAnsi="Sylfaen" w:cs="Sylfaen"/>
        </w:rPr>
        <w:t>მოძრაობის</w:t>
      </w:r>
      <w:r w:rsidRPr="00B30348">
        <w:rPr>
          <w:rFonts w:ascii="Times New Roman" w:eastAsia="Times New Roman" w:hAnsi="Times New Roman"/>
        </w:rPr>
        <w:t xml:space="preserve"> </w:t>
      </w:r>
      <w:r w:rsidRPr="00B30348">
        <w:rPr>
          <w:rFonts w:ascii="Sylfaen" w:eastAsia="Times New Roman" w:hAnsi="Sylfaen" w:cs="Sylfaen"/>
        </w:rPr>
        <w:t>უსაფრთხოება</w:t>
      </w:r>
      <w:r w:rsidRPr="00B30348">
        <w:rPr>
          <w:rFonts w:ascii="Times New Roman" w:eastAsia="Times New Roman" w:hAnsi="Times New Roman"/>
        </w:rPr>
        <w:t xml:space="preserve"> </w:t>
      </w:r>
      <w:r w:rsidRPr="00B30348">
        <w:rPr>
          <w:rFonts w:ascii="Sylfaen" w:eastAsia="Times New Roman" w:hAnsi="Sylfaen" w:cs="Sylfaen"/>
        </w:rPr>
        <w:t>ისწავლება</w:t>
      </w:r>
      <w:r w:rsidRPr="00B30348">
        <w:rPr>
          <w:rFonts w:ascii="Times New Roman" w:eastAsia="Times New Roman" w:hAnsi="Times New Roman"/>
        </w:rPr>
        <w:t xml:space="preserve"> I </w:t>
      </w:r>
      <w:r w:rsidRPr="00B30348">
        <w:rPr>
          <w:rFonts w:ascii="Sylfaen" w:eastAsia="Times New Roman" w:hAnsi="Sylfaen" w:cs="Sylfaen"/>
        </w:rPr>
        <w:t>სემესტრში</w:t>
      </w:r>
      <w:r w:rsidRPr="00B30348">
        <w:rPr>
          <w:rFonts w:ascii="Times New Roman" w:eastAsia="Times New Roman" w:hAnsi="Times New Roman"/>
        </w:rPr>
        <w:t xml:space="preserve"> – </w:t>
      </w:r>
      <w:r w:rsidRPr="00B30348">
        <w:rPr>
          <w:rFonts w:ascii="Sylfaen" w:eastAsia="Times New Roman" w:hAnsi="Sylfaen" w:cs="Sylfaen"/>
        </w:rPr>
        <w:t>კვირაში</w:t>
      </w:r>
      <w:r w:rsidRPr="00B30348">
        <w:rPr>
          <w:rFonts w:ascii="Times New Roman" w:eastAsia="Times New Roman" w:hAnsi="Times New Roman"/>
        </w:rPr>
        <w:t xml:space="preserve"> 1 </w:t>
      </w:r>
      <w:r w:rsidRPr="00B30348">
        <w:rPr>
          <w:rFonts w:ascii="Sylfaen" w:eastAsia="Times New Roman" w:hAnsi="Sylfaen" w:cs="Sylfaen"/>
        </w:rPr>
        <w:t>საათი</w:t>
      </w:r>
      <w:r w:rsidRPr="00B30348">
        <w:rPr>
          <w:rFonts w:ascii="Times New Roman" w:eastAsia="Times New Roman" w:hAnsi="Times New Roman"/>
        </w:rPr>
        <w:t xml:space="preserve">, </w:t>
      </w:r>
      <w:r w:rsidRPr="00B30348">
        <w:rPr>
          <w:rFonts w:ascii="Sylfaen" w:eastAsia="Times New Roman" w:hAnsi="Sylfaen" w:cs="Sylfaen"/>
        </w:rPr>
        <w:t>ხოლო</w:t>
      </w:r>
      <w:r w:rsidRPr="00B30348">
        <w:rPr>
          <w:rFonts w:ascii="Times New Roman" w:eastAsia="Times New Roman" w:hAnsi="Times New Roman"/>
        </w:rPr>
        <w:t xml:space="preserve"> II </w:t>
      </w:r>
      <w:r w:rsidRPr="00B30348">
        <w:rPr>
          <w:rFonts w:ascii="Sylfaen" w:eastAsia="Times New Roman" w:hAnsi="Sylfaen" w:cs="Sylfaen"/>
        </w:rPr>
        <w:t>სემესტრში</w:t>
      </w:r>
      <w:r w:rsidRPr="00B30348">
        <w:rPr>
          <w:rFonts w:ascii="Times New Roman" w:eastAsia="Times New Roman" w:hAnsi="Times New Roman"/>
        </w:rPr>
        <w:t xml:space="preserve"> – </w:t>
      </w:r>
      <w:r w:rsidRPr="00B30348">
        <w:rPr>
          <w:rFonts w:ascii="Sylfaen" w:eastAsia="Times New Roman" w:hAnsi="Sylfaen" w:cs="Sylfaen"/>
        </w:rPr>
        <w:t>კვირაში</w:t>
      </w:r>
      <w:r w:rsidRPr="00B30348">
        <w:rPr>
          <w:rFonts w:ascii="Times New Roman" w:eastAsia="Times New Roman" w:hAnsi="Times New Roman"/>
        </w:rPr>
        <w:t xml:space="preserve"> 2 </w:t>
      </w:r>
      <w:r w:rsidRPr="00B30348">
        <w:rPr>
          <w:rFonts w:ascii="Sylfaen" w:eastAsia="Times New Roman" w:hAnsi="Sylfaen" w:cs="Sylfaen"/>
        </w:rPr>
        <w:t>საათი</w:t>
      </w:r>
      <w:r w:rsidRPr="00B30348">
        <w:rPr>
          <w:rFonts w:ascii="Times New Roman" w:eastAsia="Times New Roman" w:hAnsi="Times New Roman"/>
        </w:rPr>
        <w:t>;</w:t>
      </w:r>
    </w:p>
    <w:p w:rsidR="00B30348" w:rsidRPr="00B30348" w:rsidRDefault="00B30348" w:rsidP="00B34B90">
      <w:pPr>
        <w:spacing w:before="100" w:beforeAutospacing="1" w:after="100" w:afterAutospacing="1" w:line="240" w:lineRule="auto"/>
        <w:ind w:left="-540" w:right="-540"/>
        <w:jc w:val="both"/>
        <w:rPr>
          <w:rFonts w:ascii="Times New Roman" w:eastAsia="Times New Roman" w:hAnsi="Times New Roman"/>
        </w:rPr>
      </w:pPr>
      <w:r w:rsidRPr="00B30348">
        <w:rPr>
          <w:rFonts w:ascii="Sylfaen" w:eastAsia="Times New Roman" w:hAnsi="Sylfaen" w:cs="Sylfaen"/>
        </w:rPr>
        <w:t>ზ</w:t>
      </w:r>
      <w:r w:rsidRPr="00B30348">
        <w:rPr>
          <w:rFonts w:ascii="Times New Roman" w:eastAsia="Times New Roman" w:hAnsi="Times New Roman"/>
        </w:rPr>
        <w:t xml:space="preserve">) XI </w:t>
      </w:r>
      <w:r w:rsidRPr="00B30348">
        <w:rPr>
          <w:rFonts w:ascii="Sylfaen" w:eastAsia="Times New Roman" w:hAnsi="Sylfaen" w:cs="Sylfaen"/>
        </w:rPr>
        <w:t>კლასში</w:t>
      </w:r>
      <w:r w:rsidRPr="00B30348">
        <w:rPr>
          <w:rFonts w:ascii="Times New Roman" w:eastAsia="Times New Roman" w:hAnsi="Times New Roman"/>
        </w:rPr>
        <w:t xml:space="preserve"> </w:t>
      </w:r>
      <w:r w:rsidRPr="00B30348">
        <w:rPr>
          <w:rFonts w:ascii="Sylfaen" w:eastAsia="Times New Roman" w:hAnsi="Sylfaen" w:cs="Sylfaen"/>
        </w:rPr>
        <w:t>სპორტი</w:t>
      </w:r>
      <w:r w:rsidRPr="00B30348">
        <w:rPr>
          <w:rFonts w:ascii="Times New Roman" w:eastAsia="Times New Roman" w:hAnsi="Times New Roman"/>
        </w:rPr>
        <w:t xml:space="preserve"> </w:t>
      </w:r>
      <w:r w:rsidRPr="00B30348">
        <w:rPr>
          <w:rFonts w:ascii="Sylfaen" w:eastAsia="Times New Roman" w:hAnsi="Sylfaen" w:cs="Sylfaen"/>
        </w:rPr>
        <w:t>ისწავლება</w:t>
      </w:r>
      <w:r w:rsidRPr="00B30348">
        <w:rPr>
          <w:rFonts w:ascii="Times New Roman" w:eastAsia="Times New Roman" w:hAnsi="Times New Roman"/>
        </w:rPr>
        <w:t xml:space="preserve"> I </w:t>
      </w:r>
      <w:r w:rsidRPr="00B30348">
        <w:rPr>
          <w:rFonts w:ascii="Sylfaen" w:eastAsia="Times New Roman" w:hAnsi="Sylfaen" w:cs="Sylfaen"/>
        </w:rPr>
        <w:t>სემესტრში</w:t>
      </w:r>
      <w:r w:rsidRPr="00B30348">
        <w:rPr>
          <w:rFonts w:ascii="Times New Roman" w:eastAsia="Times New Roman" w:hAnsi="Times New Roman"/>
        </w:rPr>
        <w:t xml:space="preserve"> – </w:t>
      </w:r>
      <w:r w:rsidRPr="00B30348">
        <w:rPr>
          <w:rFonts w:ascii="Sylfaen" w:eastAsia="Times New Roman" w:hAnsi="Sylfaen" w:cs="Sylfaen"/>
        </w:rPr>
        <w:t>კვირაში</w:t>
      </w:r>
      <w:r w:rsidRPr="00B30348">
        <w:rPr>
          <w:rFonts w:ascii="Times New Roman" w:eastAsia="Times New Roman" w:hAnsi="Times New Roman"/>
        </w:rPr>
        <w:t xml:space="preserve"> 2 </w:t>
      </w:r>
      <w:r w:rsidRPr="00B30348">
        <w:rPr>
          <w:rFonts w:ascii="Sylfaen" w:eastAsia="Times New Roman" w:hAnsi="Sylfaen" w:cs="Sylfaen"/>
        </w:rPr>
        <w:t>საათი</w:t>
      </w:r>
      <w:r w:rsidRPr="00B30348">
        <w:rPr>
          <w:rFonts w:ascii="Times New Roman" w:eastAsia="Times New Roman" w:hAnsi="Times New Roman"/>
        </w:rPr>
        <w:t xml:space="preserve">, </w:t>
      </w:r>
      <w:r w:rsidRPr="00B30348">
        <w:rPr>
          <w:rFonts w:ascii="Sylfaen" w:eastAsia="Times New Roman" w:hAnsi="Sylfaen" w:cs="Sylfaen"/>
        </w:rPr>
        <w:t>ხოლო</w:t>
      </w:r>
      <w:r w:rsidRPr="00B30348">
        <w:rPr>
          <w:rFonts w:ascii="Times New Roman" w:eastAsia="Times New Roman" w:hAnsi="Times New Roman"/>
        </w:rPr>
        <w:t xml:space="preserve"> II </w:t>
      </w:r>
      <w:r w:rsidRPr="00B30348">
        <w:rPr>
          <w:rFonts w:ascii="Sylfaen" w:eastAsia="Times New Roman" w:hAnsi="Sylfaen" w:cs="Sylfaen"/>
        </w:rPr>
        <w:t>სემესტრში</w:t>
      </w:r>
      <w:r w:rsidRPr="00B30348">
        <w:rPr>
          <w:rFonts w:ascii="Times New Roman" w:eastAsia="Times New Roman" w:hAnsi="Times New Roman"/>
        </w:rPr>
        <w:t xml:space="preserve"> – </w:t>
      </w:r>
      <w:r w:rsidRPr="00B30348">
        <w:rPr>
          <w:rFonts w:ascii="Sylfaen" w:eastAsia="Times New Roman" w:hAnsi="Sylfaen" w:cs="Sylfaen"/>
        </w:rPr>
        <w:t>კვირაში</w:t>
      </w:r>
      <w:r w:rsidRPr="00B30348">
        <w:rPr>
          <w:rFonts w:ascii="Times New Roman" w:eastAsia="Times New Roman" w:hAnsi="Times New Roman"/>
        </w:rPr>
        <w:t xml:space="preserve"> 1 </w:t>
      </w:r>
      <w:r w:rsidRPr="00B30348">
        <w:rPr>
          <w:rFonts w:ascii="Sylfaen" w:eastAsia="Times New Roman" w:hAnsi="Sylfaen" w:cs="Sylfaen"/>
        </w:rPr>
        <w:t>საათი</w:t>
      </w:r>
      <w:r w:rsidRPr="00B30348">
        <w:rPr>
          <w:rFonts w:ascii="Times New Roman" w:eastAsia="Times New Roman" w:hAnsi="Times New Roman"/>
        </w:rPr>
        <w:t>;</w:t>
      </w:r>
    </w:p>
    <w:p w:rsidR="00B30348" w:rsidRPr="00B30348" w:rsidRDefault="00B30348" w:rsidP="00B34B90">
      <w:pPr>
        <w:spacing w:before="100" w:beforeAutospacing="1" w:after="100" w:afterAutospacing="1" w:line="240" w:lineRule="auto"/>
        <w:ind w:left="-540" w:right="-540"/>
        <w:jc w:val="both"/>
        <w:rPr>
          <w:rFonts w:ascii="Times New Roman" w:eastAsia="Times New Roman" w:hAnsi="Times New Roman"/>
        </w:rPr>
      </w:pPr>
      <w:r w:rsidRPr="00B30348">
        <w:rPr>
          <w:rFonts w:ascii="Sylfaen" w:eastAsia="Times New Roman" w:hAnsi="Sylfaen" w:cs="Sylfaen"/>
        </w:rPr>
        <w:t>თ</w:t>
      </w:r>
      <w:r w:rsidRPr="00B30348">
        <w:rPr>
          <w:rFonts w:ascii="Times New Roman" w:eastAsia="Times New Roman" w:hAnsi="Times New Roman"/>
        </w:rPr>
        <w:t xml:space="preserve">) XII </w:t>
      </w:r>
      <w:r w:rsidRPr="00B30348">
        <w:rPr>
          <w:rFonts w:ascii="Sylfaen" w:eastAsia="Times New Roman" w:hAnsi="Sylfaen" w:cs="Sylfaen"/>
        </w:rPr>
        <w:t>კლასში</w:t>
      </w:r>
      <w:r w:rsidRPr="00B30348">
        <w:rPr>
          <w:rFonts w:ascii="Times New Roman" w:eastAsia="Times New Roman" w:hAnsi="Times New Roman"/>
        </w:rPr>
        <w:t xml:space="preserve"> </w:t>
      </w:r>
      <w:r w:rsidRPr="00B30348">
        <w:rPr>
          <w:rFonts w:ascii="Sylfaen" w:eastAsia="Times New Roman" w:hAnsi="Sylfaen" w:cs="Sylfaen"/>
        </w:rPr>
        <w:t>სვეტში</w:t>
      </w:r>
      <w:r w:rsidRPr="00B30348">
        <w:rPr>
          <w:rFonts w:ascii="Times New Roman" w:eastAsia="Times New Roman" w:hAnsi="Times New Roman"/>
        </w:rPr>
        <w:t xml:space="preserve"> „</w:t>
      </w:r>
      <w:r w:rsidRPr="00B30348">
        <w:rPr>
          <w:rFonts w:ascii="Sylfaen" w:eastAsia="Times New Roman" w:hAnsi="Sylfaen" w:cs="Sylfaen"/>
        </w:rPr>
        <w:t>პროგრამული</w:t>
      </w:r>
      <w:r w:rsidRPr="00B30348">
        <w:rPr>
          <w:rFonts w:ascii="Times New Roman" w:eastAsia="Times New Roman" w:hAnsi="Times New Roman"/>
        </w:rPr>
        <w:t xml:space="preserve">“ </w:t>
      </w:r>
      <w:r w:rsidRPr="00B30348">
        <w:rPr>
          <w:rFonts w:ascii="Sylfaen" w:eastAsia="Times New Roman" w:hAnsi="Sylfaen" w:cs="Sylfaen"/>
        </w:rPr>
        <w:t>მოცემულია</w:t>
      </w:r>
      <w:r w:rsidRPr="00B30348">
        <w:rPr>
          <w:rFonts w:ascii="Times New Roman" w:eastAsia="Times New Roman" w:hAnsi="Times New Roman"/>
        </w:rPr>
        <w:t xml:space="preserve"> </w:t>
      </w:r>
      <w:r w:rsidRPr="00B30348">
        <w:rPr>
          <w:rFonts w:ascii="Sylfaen" w:eastAsia="Times New Roman" w:hAnsi="Sylfaen" w:cs="Sylfaen"/>
        </w:rPr>
        <w:t>აუცილებელი</w:t>
      </w:r>
      <w:r w:rsidRPr="00B30348">
        <w:rPr>
          <w:rFonts w:ascii="Times New Roman" w:eastAsia="Times New Roman" w:hAnsi="Times New Roman"/>
        </w:rPr>
        <w:t xml:space="preserve"> </w:t>
      </w:r>
      <w:r w:rsidRPr="00B30348">
        <w:rPr>
          <w:rFonts w:ascii="Sylfaen" w:eastAsia="Times New Roman" w:hAnsi="Sylfaen" w:cs="Sylfaen"/>
        </w:rPr>
        <w:t>დატვირთვის</w:t>
      </w:r>
      <w:r w:rsidRPr="00B30348">
        <w:rPr>
          <w:rFonts w:ascii="Times New Roman" w:eastAsia="Times New Roman" w:hAnsi="Times New Roman"/>
        </w:rPr>
        <w:t xml:space="preserve"> </w:t>
      </w:r>
      <w:r w:rsidRPr="00B30348">
        <w:rPr>
          <w:rFonts w:ascii="Sylfaen" w:eastAsia="Times New Roman" w:hAnsi="Sylfaen" w:cs="Sylfaen"/>
        </w:rPr>
        <w:t>საათები</w:t>
      </w:r>
      <w:r w:rsidRPr="00B30348">
        <w:rPr>
          <w:rFonts w:ascii="Times New Roman" w:eastAsia="Times New Roman" w:hAnsi="Times New Roman"/>
        </w:rPr>
        <w:t xml:space="preserve"> (</w:t>
      </w:r>
      <w:r w:rsidRPr="00B30348">
        <w:rPr>
          <w:rFonts w:ascii="Sylfaen" w:eastAsia="Times New Roman" w:hAnsi="Sylfaen" w:cs="Sylfaen"/>
        </w:rPr>
        <w:t>სავალდებულო</w:t>
      </w:r>
      <w:r w:rsidRPr="00B30348">
        <w:rPr>
          <w:rFonts w:ascii="Times New Roman" w:eastAsia="Times New Roman" w:hAnsi="Times New Roman"/>
        </w:rPr>
        <w:t xml:space="preserve"> </w:t>
      </w:r>
      <w:r w:rsidRPr="00B30348">
        <w:rPr>
          <w:rFonts w:ascii="Sylfaen" w:eastAsia="Times New Roman" w:hAnsi="Sylfaen" w:cs="Sylfaen"/>
        </w:rPr>
        <w:t>და</w:t>
      </w:r>
      <w:r w:rsidRPr="00B30348">
        <w:rPr>
          <w:rFonts w:ascii="Times New Roman" w:eastAsia="Times New Roman" w:hAnsi="Times New Roman"/>
        </w:rPr>
        <w:t xml:space="preserve"> </w:t>
      </w:r>
      <w:r w:rsidRPr="00B30348">
        <w:rPr>
          <w:rFonts w:ascii="Sylfaen" w:eastAsia="Times New Roman" w:hAnsi="Sylfaen" w:cs="Sylfaen"/>
        </w:rPr>
        <w:t>არჩევითი</w:t>
      </w:r>
      <w:r w:rsidRPr="00B30348">
        <w:rPr>
          <w:rFonts w:ascii="Times New Roman" w:eastAsia="Times New Roman" w:hAnsi="Times New Roman"/>
        </w:rPr>
        <w:t xml:space="preserve"> </w:t>
      </w:r>
      <w:r w:rsidRPr="00B30348">
        <w:rPr>
          <w:rFonts w:ascii="Sylfaen" w:eastAsia="Times New Roman" w:hAnsi="Sylfaen" w:cs="Sylfaen"/>
        </w:rPr>
        <w:t>საგნებისთვის</w:t>
      </w:r>
      <w:r w:rsidRPr="00B30348">
        <w:rPr>
          <w:rFonts w:ascii="Times New Roman" w:eastAsia="Times New Roman" w:hAnsi="Times New Roman"/>
        </w:rPr>
        <w:t xml:space="preserve">) </w:t>
      </w:r>
      <w:r w:rsidRPr="00B30348">
        <w:rPr>
          <w:rFonts w:ascii="Sylfaen" w:eastAsia="Times New Roman" w:hAnsi="Sylfaen" w:cs="Sylfaen"/>
        </w:rPr>
        <w:t>და</w:t>
      </w:r>
      <w:r w:rsidRPr="00B30348">
        <w:rPr>
          <w:rFonts w:ascii="Times New Roman" w:eastAsia="Times New Roman" w:hAnsi="Times New Roman"/>
        </w:rPr>
        <w:t xml:space="preserve"> </w:t>
      </w:r>
      <w:r w:rsidRPr="00B30348">
        <w:rPr>
          <w:rFonts w:ascii="Sylfaen" w:eastAsia="Times New Roman" w:hAnsi="Sylfaen" w:cs="Sylfaen"/>
        </w:rPr>
        <w:t>სვეტში</w:t>
      </w:r>
      <w:r w:rsidRPr="00B30348">
        <w:rPr>
          <w:rFonts w:ascii="Times New Roman" w:eastAsia="Times New Roman" w:hAnsi="Times New Roman"/>
        </w:rPr>
        <w:t xml:space="preserve"> „</w:t>
      </w:r>
      <w:r w:rsidRPr="00B30348">
        <w:rPr>
          <w:rFonts w:ascii="Sylfaen" w:eastAsia="Times New Roman" w:hAnsi="Sylfaen" w:cs="Sylfaen"/>
        </w:rPr>
        <w:t>აბიტური</w:t>
      </w:r>
      <w:r w:rsidRPr="00B30348">
        <w:rPr>
          <w:rFonts w:ascii="Times New Roman" w:eastAsia="Times New Roman" w:hAnsi="Times New Roman"/>
        </w:rPr>
        <w:t xml:space="preserve">“ </w:t>
      </w:r>
      <w:r w:rsidRPr="00B30348">
        <w:rPr>
          <w:rFonts w:ascii="Sylfaen" w:eastAsia="Times New Roman" w:hAnsi="Sylfaen" w:cs="Sylfaen"/>
        </w:rPr>
        <w:t>მითითებულია</w:t>
      </w:r>
      <w:r w:rsidRPr="00B30348">
        <w:rPr>
          <w:rFonts w:ascii="Times New Roman" w:eastAsia="Times New Roman" w:hAnsi="Times New Roman"/>
        </w:rPr>
        <w:t xml:space="preserve"> „</w:t>
      </w:r>
      <w:r w:rsidRPr="00B30348">
        <w:rPr>
          <w:rFonts w:ascii="Sylfaen" w:eastAsia="Times New Roman" w:hAnsi="Sylfaen" w:cs="Sylfaen"/>
        </w:rPr>
        <w:t>აბიტურის</w:t>
      </w:r>
      <w:r w:rsidRPr="00B30348">
        <w:rPr>
          <w:rFonts w:ascii="Times New Roman" w:eastAsia="Times New Roman" w:hAnsi="Times New Roman"/>
        </w:rPr>
        <w:t xml:space="preserve"> </w:t>
      </w:r>
      <w:r w:rsidRPr="00B30348">
        <w:rPr>
          <w:rFonts w:ascii="Sylfaen" w:eastAsia="Times New Roman" w:hAnsi="Sylfaen" w:cs="Sylfaen"/>
        </w:rPr>
        <w:t>საათისთვის</w:t>
      </w:r>
      <w:r w:rsidRPr="00B30348">
        <w:rPr>
          <w:rFonts w:ascii="Times New Roman" w:eastAsia="Times New Roman" w:hAnsi="Times New Roman"/>
        </w:rPr>
        <w:t xml:space="preserve">“ </w:t>
      </w:r>
      <w:r w:rsidRPr="00B30348">
        <w:rPr>
          <w:rFonts w:ascii="Sylfaen" w:eastAsia="Times New Roman" w:hAnsi="Sylfaen" w:cs="Sylfaen"/>
        </w:rPr>
        <w:t>განკუთვნილი</w:t>
      </w:r>
      <w:r w:rsidRPr="00B30348">
        <w:rPr>
          <w:rFonts w:ascii="Times New Roman" w:eastAsia="Times New Roman" w:hAnsi="Times New Roman"/>
        </w:rPr>
        <w:t xml:space="preserve"> </w:t>
      </w:r>
      <w:r w:rsidRPr="00B30348">
        <w:rPr>
          <w:rFonts w:ascii="Sylfaen" w:eastAsia="Times New Roman" w:hAnsi="Sylfaen" w:cs="Sylfaen"/>
        </w:rPr>
        <w:t>კვირეული</w:t>
      </w:r>
      <w:r w:rsidRPr="00B30348">
        <w:rPr>
          <w:rFonts w:ascii="Times New Roman" w:eastAsia="Times New Roman" w:hAnsi="Times New Roman"/>
        </w:rPr>
        <w:t xml:space="preserve"> </w:t>
      </w:r>
      <w:r w:rsidRPr="00B30348">
        <w:rPr>
          <w:rFonts w:ascii="Sylfaen" w:eastAsia="Times New Roman" w:hAnsi="Sylfaen" w:cs="Sylfaen"/>
        </w:rPr>
        <w:t>დატვირთვა</w:t>
      </w:r>
      <w:r w:rsidRPr="00B30348">
        <w:rPr>
          <w:rFonts w:ascii="Times New Roman" w:eastAsia="Times New Roman" w:hAnsi="Times New Roman"/>
        </w:rPr>
        <w:t>. „</w:t>
      </w:r>
      <w:proofErr w:type="gramStart"/>
      <w:r w:rsidRPr="00B30348">
        <w:rPr>
          <w:rFonts w:ascii="Sylfaen" w:eastAsia="Times New Roman" w:hAnsi="Sylfaen" w:cs="Sylfaen"/>
        </w:rPr>
        <w:t>აბიტურის</w:t>
      </w:r>
      <w:proofErr w:type="gramEnd"/>
      <w:r w:rsidRPr="00B30348">
        <w:rPr>
          <w:rFonts w:ascii="Times New Roman" w:eastAsia="Times New Roman" w:hAnsi="Times New Roman"/>
        </w:rPr>
        <w:t xml:space="preserve"> </w:t>
      </w:r>
      <w:r w:rsidRPr="00B30348">
        <w:rPr>
          <w:rFonts w:ascii="Sylfaen" w:eastAsia="Times New Roman" w:hAnsi="Sylfaen" w:cs="Sylfaen"/>
        </w:rPr>
        <w:t>საათის</w:t>
      </w:r>
      <w:r w:rsidRPr="00B30348">
        <w:rPr>
          <w:rFonts w:ascii="Times New Roman" w:eastAsia="Times New Roman" w:hAnsi="Times New Roman"/>
        </w:rPr>
        <w:t xml:space="preserve">“ </w:t>
      </w:r>
      <w:r w:rsidRPr="00B30348">
        <w:rPr>
          <w:rFonts w:ascii="Sylfaen" w:eastAsia="Times New Roman" w:hAnsi="Sylfaen" w:cs="Sylfaen"/>
        </w:rPr>
        <w:t>ჩატარების</w:t>
      </w:r>
      <w:r w:rsidRPr="00B30348">
        <w:rPr>
          <w:rFonts w:ascii="Times New Roman" w:eastAsia="Times New Roman" w:hAnsi="Times New Roman"/>
        </w:rPr>
        <w:t xml:space="preserve"> </w:t>
      </w:r>
      <w:r w:rsidRPr="00B30348">
        <w:rPr>
          <w:rFonts w:ascii="Sylfaen" w:eastAsia="Times New Roman" w:hAnsi="Sylfaen" w:cs="Sylfaen"/>
        </w:rPr>
        <w:t>საჭიროება</w:t>
      </w:r>
      <w:r w:rsidRPr="00B30348">
        <w:rPr>
          <w:rFonts w:ascii="Times New Roman" w:eastAsia="Times New Roman" w:hAnsi="Times New Roman"/>
        </w:rPr>
        <w:t xml:space="preserve"> </w:t>
      </w:r>
      <w:r w:rsidRPr="00B30348">
        <w:rPr>
          <w:rFonts w:ascii="Sylfaen" w:eastAsia="Times New Roman" w:hAnsi="Sylfaen" w:cs="Sylfaen"/>
        </w:rPr>
        <w:t>განისაზღვრება</w:t>
      </w:r>
      <w:r w:rsidRPr="00B30348">
        <w:rPr>
          <w:rFonts w:ascii="Times New Roman" w:eastAsia="Times New Roman" w:hAnsi="Times New Roman"/>
        </w:rPr>
        <w:t xml:space="preserve"> </w:t>
      </w:r>
      <w:r w:rsidRPr="00B30348">
        <w:rPr>
          <w:rFonts w:ascii="Sylfaen" w:eastAsia="Times New Roman" w:hAnsi="Sylfaen" w:cs="Sylfaen"/>
        </w:rPr>
        <w:t>კონკრეტული</w:t>
      </w:r>
      <w:r w:rsidRPr="00B30348">
        <w:rPr>
          <w:rFonts w:ascii="Times New Roman" w:eastAsia="Times New Roman" w:hAnsi="Times New Roman"/>
        </w:rPr>
        <w:t xml:space="preserve"> </w:t>
      </w:r>
      <w:r w:rsidRPr="00B30348">
        <w:rPr>
          <w:rFonts w:ascii="Sylfaen" w:eastAsia="Times New Roman" w:hAnsi="Sylfaen" w:cs="Sylfaen"/>
        </w:rPr>
        <w:t>სკოლის</w:t>
      </w:r>
      <w:r w:rsidRPr="00B30348">
        <w:rPr>
          <w:rFonts w:ascii="Times New Roman" w:eastAsia="Times New Roman" w:hAnsi="Times New Roman"/>
        </w:rPr>
        <w:t xml:space="preserve"> </w:t>
      </w:r>
      <w:r w:rsidRPr="00B30348">
        <w:rPr>
          <w:rFonts w:ascii="Sylfaen" w:eastAsia="Times New Roman" w:hAnsi="Sylfaen" w:cs="Sylfaen"/>
        </w:rPr>
        <w:t>მიერ</w:t>
      </w:r>
      <w:r w:rsidRPr="00B30348">
        <w:rPr>
          <w:rFonts w:ascii="Times New Roman" w:eastAsia="Times New Roman" w:hAnsi="Times New Roman"/>
        </w:rPr>
        <w:t xml:space="preserve"> </w:t>
      </w:r>
      <w:r w:rsidRPr="00B30348">
        <w:rPr>
          <w:rFonts w:ascii="Sylfaen" w:eastAsia="Times New Roman" w:hAnsi="Sylfaen" w:cs="Sylfaen"/>
        </w:rPr>
        <w:t>და</w:t>
      </w:r>
      <w:r w:rsidRPr="00B30348">
        <w:rPr>
          <w:rFonts w:ascii="Times New Roman" w:eastAsia="Times New Roman" w:hAnsi="Times New Roman"/>
        </w:rPr>
        <w:t xml:space="preserve"> </w:t>
      </w:r>
      <w:r w:rsidRPr="00B30348">
        <w:rPr>
          <w:rFonts w:ascii="Sylfaen" w:eastAsia="Times New Roman" w:hAnsi="Sylfaen" w:cs="Sylfaen"/>
        </w:rPr>
        <w:t>დარეგულირდება</w:t>
      </w:r>
      <w:r w:rsidRPr="00B30348">
        <w:rPr>
          <w:rFonts w:ascii="Times New Roman" w:eastAsia="Times New Roman" w:hAnsi="Times New Roman"/>
        </w:rPr>
        <w:t xml:space="preserve"> </w:t>
      </w:r>
      <w:r w:rsidRPr="00B30348">
        <w:rPr>
          <w:rFonts w:ascii="Sylfaen" w:eastAsia="Times New Roman" w:hAnsi="Sylfaen" w:cs="Sylfaen"/>
        </w:rPr>
        <w:t>სასკოლო</w:t>
      </w:r>
      <w:r w:rsidRPr="00B30348">
        <w:rPr>
          <w:rFonts w:ascii="Times New Roman" w:eastAsia="Times New Roman" w:hAnsi="Times New Roman"/>
        </w:rPr>
        <w:t xml:space="preserve"> </w:t>
      </w:r>
      <w:r w:rsidRPr="00B30348">
        <w:rPr>
          <w:rFonts w:ascii="Sylfaen" w:eastAsia="Times New Roman" w:hAnsi="Sylfaen" w:cs="Sylfaen"/>
        </w:rPr>
        <w:t>სასწავლო</w:t>
      </w:r>
      <w:r w:rsidRPr="00B30348">
        <w:rPr>
          <w:rFonts w:ascii="Times New Roman" w:eastAsia="Times New Roman" w:hAnsi="Times New Roman"/>
        </w:rPr>
        <w:t xml:space="preserve"> </w:t>
      </w:r>
      <w:r w:rsidRPr="00B30348">
        <w:rPr>
          <w:rFonts w:ascii="Sylfaen" w:eastAsia="Times New Roman" w:hAnsi="Sylfaen" w:cs="Sylfaen"/>
        </w:rPr>
        <w:t>გეგმით</w:t>
      </w:r>
      <w:r w:rsidRPr="00B30348">
        <w:rPr>
          <w:rFonts w:ascii="Times New Roman" w:eastAsia="Times New Roman" w:hAnsi="Times New Roman"/>
        </w:rPr>
        <w:t>;</w:t>
      </w:r>
    </w:p>
    <w:p w:rsidR="00B30348" w:rsidRPr="00B30348" w:rsidRDefault="00B30348" w:rsidP="00B34B90">
      <w:pPr>
        <w:spacing w:before="100" w:beforeAutospacing="1" w:after="100" w:afterAutospacing="1" w:line="240" w:lineRule="auto"/>
        <w:ind w:left="-540" w:right="-540"/>
        <w:jc w:val="both"/>
        <w:rPr>
          <w:rFonts w:ascii="Times New Roman" w:eastAsia="Times New Roman" w:hAnsi="Times New Roman"/>
        </w:rPr>
      </w:pPr>
      <w:r w:rsidRPr="00B30348">
        <w:rPr>
          <w:rFonts w:ascii="Sylfaen" w:eastAsia="Times New Roman" w:hAnsi="Sylfaen" w:cs="Sylfaen"/>
        </w:rPr>
        <w:t>ი</w:t>
      </w:r>
      <w:r w:rsidRPr="00B30348">
        <w:rPr>
          <w:rFonts w:ascii="Times New Roman" w:eastAsia="Times New Roman" w:hAnsi="Times New Roman"/>
        </w:rPr>
        <w:t xml:space="preserve">) XII </w:t>
      </w:r>
      <w:r w:rsidRPr="00B30348">
        <w:rPr>
          <w:rFonts w:ascii="Sylfaen" w:eastAsia="Times New Roman" w:hAnsi="Sylfaen" w:cs="Sylfaen"/>
        </w:rPr>
        <w:t>კლასში</w:t>
      </w:r>
      <w:r w:rsidRPr="00B30348">
        <w:rPr>
          <w:rFonts w:ascii="Times New Roman" w:eastAsia="Times New Roman" w:hAnsi="Times New Roman"/>
        </w:rPr>
        <w:t xml:space="preserve"> </w:t>
      </w:r>
      <w:r w:rsidRPr="00B30348">
        <w:rPr>
          <w:rFonts w:ascii="Sylfaen" w:eastAsia="Times New Roman" w:hAnsi="Sylfaen" w:cs="Sylfaen"/>
        </w:rPr>
        <w:t>სამოქალაქო</w:t>
      </w:r>
      <w:r w:rsidRPr="00B30348">
        <w:rPr>
          <w:rFonts w:ascii="Times New Roman" w:eastAsia="Times New Roman" w:hAnsi="Times New Roman"/>
        </w:rPr>
        <w:t xml:space="preserve"> </w:t>
      </w:r>
      <w:r w:rsidRPr="00B30348">
        <w:rPr>
          <w:rFonts w:ascii="Sylfaen" w:eastAsia="Times New Roman" w:hAnsi="Sylfaen" w:cs="Sylfaen"/>
        </w:rPr>
        <w:t>თავდაცვა</w:t>
      </w:r>
      <w:r w:rsidRPr="00B30348">
        <w:rPr>
          <w:rFonts w:ascii="Times New Roman" w:eastAsia="Times New Roman" w:hAnsi="Times New Roman"/>
        </w:rPr>
        <w:t xml:space="preserve"> </w:t>
      </w:r>
      <w:r w:rsidRPr="00B30348">
        <w:rPr>
          <w:rFonts w:ascii="Sylfaen" w:eastAsia="Times New Roman" w:hAnsi="Sylfaen" w:cs="Sylfaen"/>
        </w:rPr>
        <w:t>და</w:t>
      </w:r>
      <w:r w:rsidRPr="00B30348">
        <w:rPr>
          <w:rFonts w:ascii="Times New Roman" w:eastAsia="Times New Roman" w:hAnsi="Times New Roman"/>
        </w:rPr>
        <w:t xml:space="preserve"> </w:t>
      </w:r>
      <w:r w:rsidRPr="00B30348">
        <w:rPr>
          <w:rFonts w:ascii="Sylfaen" w:eastAsia="Times New Roman" w:hAnsi="Sylfaen" w:cs="Sylfaen"/>
        </w:rPr>
        <w:t>უსაფრთხოება</w:t>
      </w:r>
      <w:r w:rsidRPr="00B30348">
        <w:rPr>
          <w:rFonts w:ascii="Times New Roman" w:eastAsia="Times New Roman" w:hAnsi="Times New Roman"/>
        </w:rPr>
        <w:t xml:space="preserve"> </w:t>
      </w:r>
      <w:r w:rsidRPr="00B30348">
        <w:rPr>
          <w:rFonts w:ascii="Sylfaen" w:eastAsia="Times New Roman" w:hAnsi="Sylfaen" w:cs="Sylfaen"/>
        </w:rPr>
        <w:t>ისწავლება</w:t>
      </w:r>
      <w:r w:rsidRPr="00B30348">
        <w:rPr>
          <w:rFonts w:ascii="Times New Roman" w:eastAsia="Times New Roman" w:hAnsi="Times New Roman"/>
        </w:rPr>
        <w:t xml:space="preserve"> I </w:t>
      </w:r>
      <w:r w:rsidRPr="00B30348">
        <w:rPr>
          <w:rFonts w:ascii="Sylfaen" w:eastAsia="Times New Roman" w:hAnsi="Sylfaen" w:cs="Sylfaen"/>
        </w:rPr>
        <w:t>სემესტრში</w:t>
      </w:r>
      <w:r w:rsidRPr="00B30348">
        <w:rPr>
          <w:rFonts w:ascii="Times New Roman" w:eastAsia="Times New Roman" w:hAnsi="Times New Roman"/>
        </w:rPr>
        <w:t xml:space="preserve"> </w:t>
      </w:r>
      <w:r w:rsidRPr="00B30348">
        <w:rPr>
          <w:rFonts w:ascii="Sylfaen" w:eastAsia="Times New Roman" w:hAnsi="Sylfaen" w:cs="Sylfaen"/>
        </w:rPr>
        <w:t>ჯამურად</w:t>
      </w:r>
      <w:r w:rsidRPr="00B30348">
        <w:rPr>
          <w:rFonts w:ascii="Times New Roman" w:eastAsia="Times New Roman" w:hAnsi="Times New Roman"/>
        </w:rPr>
        <w:t xml:space="preserve"> 14 </w:t>
      </w:r>
      <w:r w:rsidRPr="00B30348">
        <w:rPr>
          <w:rFonts w:ascii="Sylfaen" w:eastAsia="Times New Roman" w:hAnsi="Sylfaen" w:cs="Sylfaen"/>
        </w:rPr>
        <w:t>საათი</w:t>
      </w:r>
      <w:r w:rsidRPr="00B30348">
        <w:rPr>
          <w:rFonts w:ascii="Times New Roman" w:eastAsia="Times New Roman" w:hAnsi="Times New Roman"/>
        </w:rPr>
        <w:t>;</w:t>
      </w:r>
    </w:p>
    <w:p w:rsidR="00B30348" w:rsidRPr="00B30348" w:rsidRDefault="00B30348" w:rsidP="00B34B90">
      <w:pPr>
        <w:spacing w:before="100" w:beforeAutospacing="1" w:after="100" w:afterAutospacing="1" w:line="240" w:lineRule="auto"/>
        <w:ind w:left="-540" w:right="-540"/>
        <w:jc w:val="both"/>
        <w:rPr>
          <w:rFonts w:ascii="Times New Roman" w:eastAsia="Times New Roman" w:hAnsi="Times New Roman"/>
        </w:rPr>
      </w:pPr>
      <w:r w:rsidRPr="00B30348">
        <w:rPr>
          <w:rFonts w:ascii="Sylfaen" w:eastAsia="Times New Roman" w:hAnsi="Sylfaen" w:cs="Sylfaen"/>
        </w:rPr>
        <w:t>კ</w:t>
      </w:r>
      <w:r w:rsidRPr="00B30348">
        <w:rPr>
          <w:rFonts w:ascii="Times New Roman" w:eastAsia="Times New Roman" w:hAnsi="Times New Roman"/>
        </w:rPr>
        <w:t xml:space="preserve">) </w:t>
      </w:r>
      <w:proofErr w:type="gramStart"/>
      <w:r w:rsidRPr="00B30348">
        <w:rPr>
          <w:rFonts w:ascii="Sylfaen" w:eastAsia="Times New Roman" w:hAnsi="Sylfaen" w:cs="Sylfaen"/>
        </w:rPr>
        <w:t>არაქართულენოვანი</w:t>
      </w:r>
      <w:proofErr w:type="gramEnd"/>
      <w:r w:rsidRPr="00B30348">
        <w:rPr>
          <w:rFonts w:ascii="Times New Roman" w:eastAsia="Times New Roman" w:hAnsi="Times New Roman"/>
        </w:rPr>
        <w:t xml:space="preserve"> </w:t>
      </w:r>
      <w:r w:rsidRPr="00B30348">
        <w:rPr>
          <w:rFonts w:ascii="Sylfaen" w:eastAsia="Times New Roman" w:hAnsi="Sylfaen" w:cs="Sylfaen"/>
        </w:rPr>
        <w:t>სკოლებისათვის</w:t>
      </w:r>
      <w:r w:rsidRPr="00B30348">
        <w:rPr>
          <w:rFonts w:ascii="Times New Roman" w:eastAsia="Times New Roman" w:hAnsi="Times New Roman"/>
        </w:rPr>
        <w:t>/</w:t>
      </w:r>
      <w:r w:rsidRPr="00B30348">
        <w:rPr>
          <w:rFonts w:ascii="Sylfaen" w:eastAsia="Times New Roman" w:hAnsi="Sylfaen" w:cs="Sylfaen"/>
        </w:rPr>
        <w:t>სექტორებისათვის</w:t>
      </w:r>
      <w:r w:rsidRPr="00B30348">
        <w:rPr>
          <w:rFonts w:ascii="Times New Roman" w:eastAsia="Times New Roman" w:hAnsi="Times New Roman"/>
        </w:rPr>
        <w:t xml:space="preserve"> </w:t>
      </w:r>
      <w:r w:rsidRPr="00B30348">
        <w:rPr>
          <w:rFonts w:ascii="Sylfaen" w:eastAsia="Times New Roman" w:hAnsi="Sylfaen" w:cs="Sylfaen"/>
        </w:rPr>
        <w:t>მეორე</w:t>
      </w:r>
      <w:r w:rsidRPr="00B30348">
        <w:rPr>
          <w:rFonts w:ascii="Times New Roman" w:eastAsia="Times New Roman" w:hAnsi="Times New Roman"/>
        </w:rPr>
        <w:t xml:space="preserve"> </w:t>
      </w:r>
      <w:r w:rsidRPr="00B30348">
        <w:rPr>
          <w:rFonts w:ascii="Sylfaen" w:eastAsia="Times New Roman" w:hAnsi="Sylfaen" w:cs="Sylfaen"/>
        </w:rPr>
        <w:t>უცხოური</w:t>
      </w:r>
      <w:r w:rsidRPr="00B30348">
        <w:rPr>
          <w:rFonts w:ascii="Times New Roman" w:eastAsia="Times New Roman" w:hAnsi="Times New Roman"/>
        </w:rPr>
        <w:t xml:space="preserve"> </w:t>
      </w:r>
      <w:r w:rsidRPr="00B30348">
        <w:rPr>
          <w:rFonts w:ascii="Sylfaen" w:eastAsia="Times New Roman" w:hAnsi="Sylfaen" w:cs="Sylfaen"/>
        </w:rPr>
        <w:t>ენის</w:t>
      </w:r>
      <w:r w:rsidRPr="00B30348">
        <w:rPr>
          <w:rFonts w:ascii="Times New Roman" w:eastAsia="Times New Roman" w:hAnsi="Times New Roman"/>
        </w:rPr>
        <w:t xml:space="preserve"> </w:t>
      </w:r>
      <w:r w:rsidRPr="00B30348">
        <w:rPr>
          <w:rFonts w:ascii="Sylfaen" w:eastAsia="Times New Roman" w:hAnsi="Sylfaen" w:cs="Sylfaen"/>
        </w:rPr>
        <w:t>სწავლება</w:t>
      </w:r>
      <w:r w:rsidRPr="00B30348">
        <w:rPr>
          <w:rFonts w:ascii="Times New Roman" w:eastAsia="Times New Roman" w:hAnsi="Times New Roman"/>
        </w:rPr>
        <w:t xml:space="preserve"> </w:t>
      </w:r>
      <w:r w:rsidRPr="00B30348">
        <w:rPr>
          <w:rFonts w:ascii="Sylfaen" w:eastAsia="Times New Roman" w:hAnsi="Sylfaen" w:cs="Sylfaen"/>
        </w:rPr>
        <w:t>არ</w:t>
      </w:r>
      <w:r w:rsidRPr="00B30348">
        <w:rPr>
          <w:rFonts w:ascii="Times New Roman" w:eastAsia="Times New Roman" w:hAnsi="Times New Roman"/>
        </w:rPr>
        <w:t xml:space="preserve"> </w:t>
      </w:r>
      <w:r w:rsidRPr="00B30348">
        <w:rPr>
          <w:rFonts w:ascii="Sylfaen" w:eastAsia="Times New Roman" w:hAnsi="Sylfaen" w:cs="Sylfaen"/>
        </w:rPr>
        <w:t>არის</w:t>
      </w:r>
      <w:r w:rsidRPr="00B30348">
        <w:rPr>
          <w:rFonts w:ascii="Times New Roman" w:eastAsia="Times New Roman" w:hAnsi="Times New Roman"/>
        </w:rPr>
        <w:t xml:space="preserve"> </w:t>
      </w:r>
      <w:r w:rsidRPr="00B30348">
        <w:rPr>
          <w:rFonts w:ascii="Sylfaen" w:eastAsia="Times New Roman" w:hAnsi="Sylfaen" w:cs="Sylfaen"/>
        </w:rPr>
        <w:t>სავალდებულო</w:t>
      </w:r>
      <w:r w:rsidRPr="00B30348">
        <w:rPr>
          <w:rFonts w:ascii="Times New Roman" w:eastAsia="Times New Roman" w:hAnsi="Times New Roman"/>
        </w:rPr>
        <w:t xml:space="preserve">. </w:t>
      </w:r>
      <w:proofErr w:type="gramStart"/>
      <w:r w:rsidRPr="00B30348">
        <w:rPr>
          <w:rFonts w:ascii="Sylfaen" w:eastAsia="Times New Roman" w:hAnsi="Sylfaen" w:cs="Sylfaen"/>
        </w:rPr>
        <w:t>ორი</w:t>
      </w:r>
      <w:proofErr w:type="gramEnd"/>
      <w:r w:rsidRPr="00B30348">
        <w:rPr>
          <w:rFonts w:ascii="Times New Roman" w:eastAsia="Times New Roman" w:hAnsi="Times New Roman"/>
        </w:rPr>
        <w:t xml:space="preserve"> </w:t>
      </w:r>
      <w:r w:rsidRPr="00B30348">
        <w:rPr>
          <w:rFonts w:ascii="Sylfaen" w:eastAsia="Times New Roman" w:hAnsi="Sylfaen" w:cs="Sylfaen"/>
        </w:rPr>
        <w:t>რიცხვის</w:t>
      </w:r>
      <w:r w:rsidRPr="00B30348">
        <w:rPr>
          <w:rFonts w:ascii="Times New Roman" w:eastAsia="Times New Roman" w:hAnsi="Times New Roman"/>
        </w:rPr>
        <w:t xml:space="preserve"> </w:t>
      </w:r>
      <w:r w:rsidRPr="00B30348">
        <w:rPr>
          <w:rFonts w:ascii="Sylfaen" w:eastAsia="Times New Roman" w:hAnsi="Sylfaen" w:cs="Sylfaen"/>
        </w:rPr>
        <w:t>მითითება</w:t>
      </w:r>
      <w:r w:rsidRPr="00B30348">
        <w:rPr>
          <w:rFonts w:ascii="Times New Roman" w:eastAsia="Times New Roman" w:hAnsi="Times New Roman"/>
        </w:rPr>
        <w:t xml:space="preserve"> (0-2) </w:t>
      </w:r>
      <w:r w:rsidRPr="00B30348">
        <w:rPr>
          <w:rFonts w:ascii="Sylfaen" w:eastAsia="Times New Roman" w:hAnsi="Sylfaen" w:cs="Sylfaen"/>
        </w:rPr>
        <w:t>გულისხმობს</w:t>
      </w:r>
      <w:r w:rsidRPr="00B30348">
        <w:rPr>
          <w:rFonts w:ascii="Times New Roman" w:eastAsia="Times New Roman" w:hAnsi="Times New Roman"/>
        </w:rPr>
        <w:t xml:space="preserve">, </w:t>
      </w:r>
      <w:r w:rsidRPr="00B30348">
        <w:rPr>
          <w:rFonts w:ascii="Sylfaen" w:eastAsia="Times New Roman" w:hAnsi="Sylfaen" w:cs="Sylfaen"/>
        </w:rPr>
        <w:t>რომ</w:t>
      </w:r>
      <w:r w:rsidRPr="00B30348">
        <w:rPr>
          <w:rFonts w:ascii="Times New Roman" w:eastAsia="Times New Roman" w:hAnsi="Times New Roman"/>
        </w:rPr>
        <w:t xml:space="preserve"> </w:t>
      </w:r>
      <w:r w:rsidRPr="00B30348">
        <w:rPr>
          <w:rFonts w:ascii="Sylfaen" w:eastAsia="Times New Roman" w:hAnsi="Sylfaen" w:cs="Sylfaen"/>
        </w:rPr>
        <w:t>მათ</w:t>
      </w:r>
      <w:r w:rsidRPr="00B30348">
        <w:rPr>
          <w:rFonts w:ascii="Times New Roman" w:eastAsia="Times New Roman" w:hAnsi="Times New Roman"/>
        </w:rPr>
        <w:t xml:space="preserve"> </w:t>
      </w:r>
      <w:r w:rsidRPr="00B30348">
        <w:rPr>
          <w:rFonts w:ascii="Sylfaen" w:eastAsia="Times New Roman" w:hAnsi="Sylfaen" w:cs="Sylfaen"/>
        </w:rPr>
        <w:t>შეუძლიათ</w:t>
      </w:r>
      <w:r w:rsidRPr="00B30348">
        <w:rPr>
          <w:rFonts w:ascii="Times New Roman" w:eastAsia="Times New Roman" w:hAnsi="Times New Roman"/>
        </w:rPr>
        <w:t>:</w:t>
      </w:r>
    </w:p>
    <w:p w:rsidR="00B30348" w:rsidRPr="00B30348" w:rsidRDefault="00B30348" w:rsidP="00B34B90">
      <w:pPr>
        <w:spacing w:before="100" w:beforeAutospacing="1" w:after="100" w:afterAutospacing="1" w:line="240" w:lineRule="auto"/>
        <w:ind w:left="-540" w:right="-540"/>
        <w:jc w:val="both"/>
        <w:rPr>
          <w:rFonts w:ascii="Times New Roman" w:eastAsia="Times New Roman" w:hAnsi="Times New Roman"/>
        </w:rPr>
      </w:pPr>
      <w:r w:rsidRPr="00B30348">
        <w:rPr>
          <w:rFonts w:ascii="Sylfaen" w:eastAsia="Times New Roman" w:hAnsi="Sylfaen" w:cs="Sylfaen"/>
        </w:rPr>
        <w:t>კ</w:t>
      </w:r>
      <w:r w:rsidRPr="00B30348">
        <w:rPr>
          <w:rFonts w:ascii="Times New Roman" w:eastAsia="Times New Roman" w:hAnsi="Times New Roman"/>
        </w:rPr>
        <w:t>.</w:t>
      </w:r>
      <w:r w:rsidRPr="00B30348">
        <w:rPr>
          <w:rFonts w:ascii="Sylfaen" w:eastAsia="Times New Roman" w:hAnsi="Sylfaen" w:cs="Sylfaen"/>
        </w:rPr>
        <w:t>ა</w:t>
      </w:r>
      <w:r w:rsidRPr="00B30348">
        <w:rPr>
          <w:rFonts w:ascii="Times New Roman" w:eastAsia="Times New Roman" w:hAnsi="Times New Roman"/>
        </w:rPr>
        <w:t xml:space="preserve">) </w:t>
      </w:r>
      <w:r w:rsidRPr="00B30348">
        <w:rPr>
          <w:rFonts w:ascii="Sylfaen" w:eastAsia="Times New Roman" w:hAnsi="Sylfaen" w:cs="Sylfaen"/>
        </w:rPr>
        <w:t>ან</w:t>
      </w:r>
      <w:r w:rsidRPr="00B30348">
        <w:rPr>
          <w:rFonts w:ascii="Times New Roman" w:eastAsia="Times New Roman" w:hAnsi="Times New Roman"/>
        </w:rPr>
        <w:t xml:space="preserve"> </w:t>
      </w:r>
      <w:r w:rsidRPr="00B30348">
        <w:rPr>
          <w:rFonts w:ascii="Sylfaen" w:eastAsia="Times New Roman" w:hAnsi="Sylfaen" w:cs="Sylfaen"/>
        </w:rPr>
        <w:t>გააუქმონ</w:t>
      </w:r>
      <w:r w:rsidRPr="00B30348">
        <w:rPr>
          <w:rFonts w:ascii="Times New Roman" w:eastAsia="Times New Roman" w:hAnsi="Times New Roman"/>
        </w:rPr>
        <w:t xml:space="preserve"> </w:t>
      </w:r>
      <w:r w:rsidRPr="00B30348">
        <w:rPr>
          <w:rFonts w:ascii="Sylfaen" w:eastAsia="Times New Roman" w:hAnsi="Sylfaen" w:cs="Sylfaen"/>
        </w:rPr>
        <w:t>მეორე</w:t>
      </w:r>
      <w:r w:rsidRPr="00B30348">
        <w:rPr>
          <w:rFonts w:ascii="Times New Roman" w:eastAsia="Times New Roman" w:hAnsi="Times New Roman"/>
        </w:rPr>
        <w:t xml:space="preserve"> </w:t>
      </w:r>
      <w:r w:rsidRPr="00B30348">
        <w:rPr>
          <w:rFonts w:ascii="Sylfaen" w:eastAsia="Times New Roman" w:hAnsi="Sylfaen" w:cs="Sylfaen"/>
        </w:rPr>
        <w:t>უცხოური</w:t>
      </w:r>
      <w:r w:rsidRPr="00B30348">
        <w:rPr>
          <w:rFonts w:ascii="Times New Roman" w:eastAsia="Times New Roman" w:hAnsi="Times New Roman"/>
        </w:rPr>
        <w:t xml:space="preserve"> </w:t>
      </w:r>
      <w:r w:rsidRPr="00B30348">
        <w:rPr>
          <w:rFonts w:ascii="Sylfaen" w:eastAsia="Times New Roman" w:hAnsi="Sylfaen" w:cs="Sylfaen"/>
        </w:rPr>
        <w:t>ენის</w:t>
      </w:r>
      <w:r w:rsidRPr="00B30348">
        <w:rPr>
          <w:rFonts w:ascii="Times New Roman" w:eastAsia="Times New Roman" w:hAnsi="Times New Roman"/>
        </w:rPr>
        <w:t xml:space="preserve"> </w:t>
      </w:r>
      <w:r w:rsidRPr="00B30348">
        <w:rPr>
          <w:rFonts w:ascii="Sylfaen" w:eastAsia="Times New Roman" w:hAnsi="Sylfaen" w:cs="Sylfaen"/>
        </w:rPr>
        <w:t>სწავლება</w:t>
      </w:r>
      <w:r w:rsidRPr="00B30348">
        <w:rPr>
          <w:rFonts w:ascii="Times New Roman" w:eastAsia="Times New Roman" w:hAnsi="Times New Roman"/>
        </w:rPr>
        <w:t xml:space="preserve"> </w:t>
      </w:r>
      <w:r w:rsidRPr="00B30348">
        <w:rPr>
          <w:rFonts w:ascii="Sylfaen" w:eastAsia="Times New Roman" w:hAnsi="Sylfaen" w:cs="Sylfaen"/>
        </w:rPr>
        <w:t>საბაზო</w:t>
      </w:r>
      <w:r w:rsidRPr="00B30348">
        <w:rPr>
          <w:rFonts w:ascii="Times New Roman" w:eastAsia="Times New Roman" w:hAnsi="Times New Roman"/>
        </w:rPr>
        <w:t xml:space="preserve"> </w:t>
      </w:r>
      <w:r w:rsidRPr="00B30348">
        <w:rPr>
          <w:rFonts w:ascii="Sylfaen" w:eastAsia="Times New Roman" w:hAnsi="Sylfaen" w:cs="Sylfaen"/>
        </w:rPr>
        <w:t>ან</w:t>
      </w:r>
      <w:r w:rsidRPr="00B30348">
        <w:rPr>
          <w:rFonts w:ascii="Times New Roman" w:eastAsia="Times New Roman" w:hAnsi="Times New Roman"/>
        </w:rPr>
        <w:t>/</w:t>
      </w:r>
      <w:r w:rsidRPr="00B30348">
        <w:rPr>
          <w:rFonts w:ascii="Sylfaen" w:eastAsia="Times New Roman" w:hAnsi="Sylfaen" w:cs="Sylfaen"/>
        </w:rPr>
        <w:t>და</w:t>
      </w:r>
      <w:r w:rsidRPr="00B30348">
        <w:rPr>
          <w:rFonts w:ascii="Times New Roman" w:eastAsia="Times New Roman" w:hAnsi="Times New Roman"/>
        </w:rPr>
        <w:t xml:space="preserve"> </w:t>
      </w:r>
      <w:r w:rsidRPr="00B30348">
        <w:rPr>
          <w:rFonts w:ascii="Sylfaen" w:eastAsia="Times New Roman" w:hAnsi="Sylfaen" w:cs="Sylfaen"/>
        </w:rPr>
        <w:t>საშუალო</w:t>
      </w:r>
      <w:r w:rsidRPr="00B30348">
        <w:rPr>
          <w:rFonts w:ascii="Times New Roman" w:eastAsia="Times New Roman" w:hAnsi="Times New Roman"/>
        </w:rPr>
        <w:t xml:space="preserve"> </w:t>
      </w:r>
      <w:r w:rsidRPr="00B30348">
        <w:rPr>
          <w:rFonts w:ascii="Sylfaen" w:eastAsia="Times New Roman" w:hAnsi="Sylfaen" w:cs="Sylfaen"/>
        </w:rPr>
        <w:t>საფეხურზე</w:t>
      </w:r>
      <w:r w:rsidRPr="00B30348">
        <w:rPr>
          <w:rFonts w:ascii="Times New Roman" w:eastAsia="Times New Roman" w:hAnsi="Times New Roman"/>
        </w:rPr>
        <w:t xml:space="preserve">; </w:t>
      </w:r>
      <w:r w:rsidRPr="00B30348">
        <w:rPr>
          <w:rFonts w:ascii="Sylfaen" w:eastAsia="Times New Roman" w:hAnsi="Sylfaen" w:cs="Sylfaen"/>
        </w:rPr>
        <w:t>ასეთ</w:t>
      </w:r>
      <w:r w:rsidRPr="00B30348">
        <w:rPr>
          <w:rFonts w:ascii="Times New Roman" w:eastAsia="Times New Roman" w:hAnsi="Times New Roman"/>
        </w:rPr>
        <w:t xml:space="preserve"> </w:t>
      </w:r>
      <w:r w:rsidRPr="00B30348">
        <w:rPr>
          <w:rFonts w:ascii="Sylfaen" w:eastAsia="Times New Roman" w:hAnsi="Sylfaen" w:cs="Sylfaen"/>
        </w:rPr>
        <w:t>შემთვევაში</w:t>
      </w:r>
      <w:r w:rsidRPr="00B30348">
        <w:rPr>
          <w:rFonts w:ascii="Times New Roman" w:eastAsia="Times New Roman" w:hAnsi="Times New Roman"/>
        </w:rPr>
        <w:t xml:space="preserve"> </w:t>
      </w:r>
      <w:r w:rsidRPr="00B30348">
        <w:rPr>
          <w:rFonts w:ascii="Sylfaen" w:eastAsia="Times New Roman" w:hAnsi="Sylfaen" w:cs="Sylfaen"/>
        </w:rPr>
        <w:t>მაქსიმალურ</w:t>
      </w:r>
      <w:r w:rsidRPr="00B30348">
        <w:rPr>
          <w:rFonts w:ascii="Times New Roman" w:eastAsia="Times New Roman" w:hAnsi="Times New Roman"/>
        </w:rPr>
        <w:t xml:space="preserve"> </w:t>
      </w:r>
      <w:r w:rsidRPr="00B30348">
        <w:rPr>
          <w:rFonts w:ascii="Sylfaen" w:eastAsia="Times New Roman" w:hAnsi="Sylfaen" w:cs="Sylfaen"/>
        </w:rPr>
        <w:t>დატვირთვად</w:t>
      </w:r>
      <w:r w:rsidRPr="00B30348">
        <w:rPr>
          <w:rFonts w:ascii="Times New Roman" w:eastAsia="Times New Roman" w:hAnsi="Times New Roman"/>
        </w:rPr>
        <w:t xml:space="preserve"> </w:t>
      </w:r>
      <w:r w:rsidRPr="00B30348">
        <w:rPr>
          <w:rFonts w:ascii="Sylfaen" w:eastAsia="Times New Roman" w:hAnsi="Sylfaen" w:cs="Sylfaen"/>
        </w:rPr>
        <w:t>უნდა</w:t>
      </w:r>
      <w:r w:rsidRPr="00B30348">
        <w:rPr>
          <w:rFonts w:ascii="Times New Roman" w:eastAsia="Times New Roman" w:hAnsi="Times New Roman"/>
        </w:rPr>
        <w:t xml:space="preserve"> </w:t>
      </w:r>
      <w:r w:rsidRPr="00B30348">
        <w:rPr>
          <w:rFonts w:ascii="Sylfaen" w:eastAsia="Times New Roman" w:hAnsi="Sylfaen" w:cs="Sylfaen"/>
        </w:rPr>
        <w:t>გამოიყენონ</w:t>
      </w:r>
      <w:r w:rsidRPr="00B30348">
        <w:rPr>
          <w:rFonts w:ascii="Times New Roman" w:eastAsia="Times New Roman" w:hAnsi="Times New Roman"/>
        </w:rPr>
        <w:t xml:space="preserve"> </w:t>
      </w:r>
      <w:r w:rsidRPr="00B30348">
        <w:rPr>
          <w:rFonts w:ascii="Sylfaen" w:eastAsia="Times New Roman" w:hAnsi="Sylfaen" w:cs="Sylfaen"/>
        </w:rPr>
        <w:t>კონკრეტული</w:t>
      </w:r>
      <w:r w:rsidRPr="00B30348">
        <w:rPr>
          <w:rFonts w:ascii="Times New Roman" w:eastAsia="Times New Roman" w:hAnsi="Times New Roman"/>
        </w:rPr>
        <w:t xml:space="preserve"> </w:t>
      </w:r>
      <w:r w:rsidRPr="00B30348">
        <w:rPr>
          <w:rFonts w:ascii="Sylfaen" w:eastAsia="Times New Roman" w:hAnsi="Sylfaen" w:cs="Sylfaen"/>
        </w:rPr>
        <w:t>კლასისთვის</w:t>
      </w:r>
      <w:r w:rsidRPr="00B30348">
        <w:rPr>
          <w:rFonts w:ascii="Times New Roman" w:eastAsia="Times New Roman" w:hAnsi="Times New Roman"/>
        </w:rPr>
        <w:t xml:space="preserve"> </w:t>
      </w:r>
      <w:r w:rsidRPr="00B30348">
        <w:rPr>
          <w:rFonts w:ascii="Sylfaen" w:eastAsia="Times New Roman" w:hAnsi="Sylfaen" w:cs="Sylfaen"/>
        </w:rPr>
        <w:t>კვირაში</w:t>
      </w:r>
      <w:r w:rsidRPr="00B30348">
        <w:rPr>
          <w:rFonts w:ascii="Times New Roman" w:eastAsia="Times New Roman" w:hAnsi="Times New Roman"/>
        </w:rPr>
        <w:t xml:space="preserve"> </w:t>
      </w:r>
      <w:r w:rsidRPr="00B30348">
        <w:rPr>
          <w:rFonts w:ascii="Sylfaen" w:eastAsia="Times New Roman" w:hAnsi="Sylfaen" w:cs="Sylfaen"/>
        </w:rPr>
        <w:t>სავალდებულო</w:t>
      </w:r>
      <w:r w:rsidRPr="00B30348">
        <w:rPr>
          <w:rFonts w:ascii="Times New Roman" w:eastAsia="Times New Roman" w:hAnsi="Times New Roman"/>
        </w:rPr>
        <w:t xml:space="preserve"> </w:t>
      </w:r>
      <w:r w:rsidRPr="00B30348">
        <w:rPr>
          <w:rFonts w:ascii="Sylfaen" w:eastAsia="Times New Roman" w:hAnsi="Sylfaen" w:cs="Sylfaen"/>
        </w:rPr>
        <w:t>დატვირთვის</w:t>
      </w:r>
      <w:r w:rsidRPr="00B30348">
        <w:rPr>
          <w:rFonts w:ascii="Times New Roman" w:eastAsia="Times New Roman" w:hAnsi="Times New Roman"/>
        </w:rPr>
        <w:t xml:space="preserve"> </w:t>
      </w:r>
      <w:r w:rsidRPr="00B30348">
        <w:rPr>
          <w:rFonts w:ascii="Sylfaen" w:eastAsia="Times New Roman" w:hAnsi="Sylfaen" w:cs="Sylfaen"/>
        </w:rPr>
        <w:t>ქვედა</w:t>
      </w:r>
      <w:r w:rsidRPr="00B30348">
        <w:rPr>
          <w:rFonts w:ascii="Times New Roman" w:eastAsia="Times New Roman" w:hAnsi="Times New Roman"/>
        </w:rPr>
        <w:t xml:space="preserve"> </w:t>
      </w:r>
      <w:r w:rsidRPr="00B30348">
        <w:rPr>
          <w:rFonts w:ascii="Sylfaen" w:eastAsia="Times New Roman" w:hAnsi="Sylfaen" w:cs="Sylfaen"/>
        </w:rPr>
        <w:t>ზღვარი</w:t>
      </w:r>
      <w:r w:rsidRPr="00B30348">
        <w:rPr>
          <w:rFonts w:ascii="Times New Roman" w:eastAsia="Times New Roman" w:hAnsi="Times New Roman"/>
        </w:rPr>
        <w:t>;</w:t>
      </w:r>
    </w:p>
    <w:p w:rsidR="00B30348" w:rsidRPr="00B30348" w:rsidRDefault="00B30348" w:rsidP="00B34B90">
      <w:pPr>
        <w:spacing w:before="100" w:beforeAutospacing="1" w:after="100" w:afterAutospacing="1" w:line="240" w:lineRule="auto"/>
        <w:ind w:left="-540" w:right="-540"/>
        <w:jc w:val="both"/>
        <w:rPr>
          <w:rFonts w:ascii="Times New Roman" w:eastAsia="Times New Roman" w:hAnsi="Times New Roman"/>
        </w:rPr>
      </w:pPr>
      <w:r w:rsidRPr="00B30348">
        <w:rPr>
          <w:rFonts w:ascii="Sylfaen" w:eastAsia="Times New Roman" w:hAnsi="Sylfaen" w:cs="Sylfaen"/>
        </w:rPr>
        <w:t>კ</w:t>
      </w:r>
      <w:r w:rsidRPr="00B30348">
        <w:rPr>
          <w:rFonts w:ascii="Times New Roman" w:eastAsia="Times New Roman" w:hAnsi="Times New Roman"/>
        </w:rPr>
        <w:t>.</w:t>
      </w:r>
      <w:r w:rsidRPr="00B30348">
        <w:rPr>
          <w:rFonts w:ascii="Sylfaen" w:eastAsia="Times New Roman" w:hAnsi="Sylfaen" w:cs="Sylfaen"/>
        </w:rPr>
        <w:t>ბ</w:t>
      </w:r>
      <w:r w:rsidRPr="00B30348">
        <w:rPr>
          <w:rFonts w:ascii="Times New Roman" w:eastAsia="Times New Roman" w:hAnsi="Times New Roman"/>
        </w:rPr>
        <w:t xml:space="preserve">) </w:t>
      </w:r>
      <w:r w:rsidRPr="00B30348">
        <w:rPr>
          <w:rFonts w:ascii="Sylfaen" w:eastAsia="Times New Roman" w:hAnsi="Sylfaen" w:cs="Sylfaen"/>
        </w:rPr>
        <w:t>ან</w:t>
      </w:r>
      <w:r w:rsidRPr="00B30348">
        <w:rPr>
          <w:rFonts w:ascii="Times New Roman" w:eastAsia="Times New Roman" w:hAnsi="Times New Roman"/>
        </w:rPr>
        <w:t xml:space="preserve"> </w:t>
      </w:r>
      <w:r w:rsidRPr="00B30348">
        <w:rPr>
          <w:rFonts w:ascii="Sylfaen" w:eastAsia="Times New Roman" w:hAnsi="Sylfaen" w:cs="Sylfaen"/>
        </w:rPr>
        <w:t>დაუთმონ</w:t>
      </w:r>
      <w:r w:rsidRPr="00B30348">
        <w:rPr>
          <w:rFonts w:ascii="Times New Roman" w:eastAsia="Times New Roman" w:hAnsi="Times New Roman"/>
        </w:rPr>
        <w:t xml:space="preserve"> </w:t>
      </w:r>
      <w:r w:rsidRPr="00B30348">
        <w:rPr>
          <w:rFonts w:ascii="Sylfaen" w:eastAsia="Times New Roman" w:hAnsi="Sylfaen" w:cs="Sylfaen"/>
        </w:rPr>
        <w:t>მხოლოდ</w:t>
      </w:r>
      <w:r w:rsidRPr="00B30348">
        <w:rPr>
          <w:rFonts w:ascii="Times New Roman" w:eastAsia="Times New Roman" w:hAnsi="Times New Roman"/>
        </w:rPr>
        <w:t xml:space="preserve"> 1 </w:t>
      </w:r>
      <w:r w:rsidRPr="00B30348">
        <w:rPr>
          <w:rFonts w:ascii="Sylfaen" w:eastAsia="Times New Roman" w:hAnsi="Sylfaen" w:cs="Sylfaen"/>
        </w:rPr>
        <w:t>ან</w:t>
      </w:r>
      <w:r w:rsidRPr="00B30348">
        <w:rPr>
          <w:rFonts w:ascii="Times New Roman" w:eastAsia="Times New Roman" w:hAnsi="Times New Roman"/>
        </w:rPr>
        <w:t xml:space="preserve"> 2 </w:t>
      </w:r>
      <w:r w:rsidRPr="00B30348">
        <w:rPr>
          <w:rFonts w:ascii="Sylfaen" w:eastAsia="Times New Roman" w:hAnsi="Sylfaen" w:cs="Sylfaen"/>
        </w:rPr>
        <w:t>საათი</w:t>
      </w:r>
      <w:r w:rsidRPr="00B30348">
        <w:rPr>
          <w:rFonts w:ascii="Times New Roman" w:eastAsia="Times New Roman" w:hAnsi="Times New Roman"/>
        </w:rPr>
        <w:t xml:space="preserve"> </w:t>
      </w:r>
      <w:r w:rsidRPr="00B30348">
        <w:rPr>
          <w:rFonts w:ascii="Sylfaen" w:eastAsia="Times New Roman" w:hAnsi="Sylfaen" w:cs="Sylfaen"/>
        </w:rPr>
        <w:t>საბაზო</w:t>
      </w:r>
      <w:r w:rsidRPr="00B30348">
        <w:rPr>
          <w:rFonts w:ascii="Times New Roman" w:eastAsia="Times New Roman" w:hAnsi="Times New Roman"/>
        </w:rPr>
        <w:t xml:space="preserve"> </w:t>
      </w:r>
      <w:r w:rsidRPr="00B30348">
        <w:rPr>
          <w:rFonts w:ascii="Sylfaen" w:eastAsia="Times New Roman" w:hAnsi="Sylfaen" w:cs="Sylfaen"/>
        </w:rPr>
        <w:t>და</w:t>
      </w:r>
      <w:r w:rsidRPr="00B30348">
        <w:rPr>
          <w:rFonts w:ascii="Times New Roman" w:eastAsia="Times New Roman" w:hAnsi="Times New Roman"/>
        </w:rPr>
        <w:t xml:space="preserve"> </w:t>
      </w:r>
      <w:r w:rsidRPr="00B30348">
        <w:rPr>
          <w:rFonts w:ascii="Sylfaen" w:eastAsia="Times New Roman" w:hAnsi="Sylfaen" w:cs="Sylfaen"/>
        </w:rPr>
        <w:t>საშუალო</w:t>
      </w:r>
      <w:r w:rsidRPr="00B30348">
        <w:rPr>
          <w:rFonts w:ascii="Times New Roman" w:eastAsia="Times New Roman" w:hAnsi="Times New Roman"/>
        </w:rPr>
        <w:t xml:space="preserve"> </w:t>
      </w:r>
      <w:r w:rsidRPr="00B30348">
        <w:rPr>
          <w:rFonts w:ascii="Sylfaen" w:eastAsia="Times New Roman" w:hAnsi="Sylfaen" w:cs="Sylfaen"/>
        </w:rPr>
        <w:t>საფეხურებზე</w:t>
      </w:r>
      <w:r w:rsidRPr="00B30348">
        <w:rPr>
          <w:rFonts w:ascii="Times New Roman" w:eastAsia="Times New Roman" w:hAnsi="Times New Roman"/>
        </w:rPr>
        <w:t>;</w:t>
      </w:r>
    </w:p>
    <w:p w:rsidR="00B30348" w:rsidRPr="00B30348" w:rsidRDefault="00B30348" w:rsidP="00B34B90">
      <w:pPr>
        <w:spacing w:before="100" w:beforeAutospacing="1" w:after="100" w:afterAutospacing="1" w:line="240" w:lineRule="auto"/>
        <w:ind w:left="-540" w:right="-540"/>
        <w:jc w:val="both"/>
        <w:rPr>
          <w:rFonts w:ascii="Times New Roman" w:eastAsia="Times New Roman" w:hAnsi="Times New Roman"/>
        </w:rPr>
      </w:pPr>
      <w:r w:rsidRPr="00B30348">
        <w:rPr>
          <w:rFonts w:ascii="Sylfaen" w:eastAsia="Times New Roman" w:hAnsi="Sylfaen" w:cs="Sylfaen"/>
        </w:rPr>
        <w:t>კ</w:t>
      </w:r>
      <w:r w:rsidRPr="00B30348">
        <w:rPr>
          <w:rFonts w:ascii="Times New Roman" w:eastAsia="Times New Roman" w:hAnsi="Times New Roman"/>
        </w:rPr>
        <w:t>.</w:t>
      </w:r>
      <w:r w:rsidRPr="00B30348">
        <w:rPr>
          <w:rFonts w:ascii="Sylfaen" w:eastAsia="Times New Roman" w:hAnsi="Sylfaen" w:cs="Sylfaen"/>
        </w:rPr>
        <w:t>გ</w:t>
      </w:r>
      <w:r w:rsidRPr="00B30348">
        <w:rPr>
          <w:rFonts w:ascii="Times New Roman" w:eastAsia="Times New Roman" w:hAnsi="Times New Roman"/>
        </w:rPr>
        <w:t xml:space="preserve">) </w:t>
      </w:r>
      <w:r w:rsidRPr="00B30348">
        <w:rPr>
          <w:rFonts w:ascii="Sylfaen" w:eastAsia="Times New Roman" w:hAnsi="Sylfaen" w:cs="Sylfaen"/>
        </w:rPr>
        <w:t>თუ</w:t>
      </w:r>
      <w:r w:rsidRPr="00B30348">
        <w:rPr>
          <w:rFonts w:ascii="Times New Roman" w:eastAsia="Times New Roman" w:hAnsi="Times New Roman"/>
        </w:rPr>
        <w:t xml:space="preserve"> </w:t>
      </w:r>
      <w:r w:rsidRPr="00B30348">
        <w:rPr>
          <w:rFonts w:ascii="Sylfaen" w:eastAsia="Times New Roman" w:hAnsi="Sylfaen" w:cs="Sylfaen"/>
        </w:rPr>
        <w:t>სკოლა</w:t>
      </w:r>
      <w:r w:rsidRPr="00B30348">
        <w:rPr>
          <w:rFonts w:ascii="Times New Roman" w:eastAsia="Times New Roman" w:hAnsi="Times New Roman"/>
        </w:rPr>
        <w:t xml:space="preserve"> </w:t>
      </w:r>
      <w:r w:rsidRPr="00B30348">
        <w:rPr>
          <w:rFonts w:ascii="Sylfaen" w:eastAsia="Times New Roman" w:hAnsi="Sylfaen" w:cs="Sylfaen"/>
        </w:rPr>
        <w:t>არ</w:t>
      </w:r>
      <w:r w:rsidRPr="00B30348">
        <w:rPr>
          <w:rFonts w:ascii="Times New Roman" w:eastAsia="Times New Roman" w:hAnsi="Times New Roman"/>
        </w:rPr>
        <w:t xml:space="preserve"> </w:t>
      </w:r>
      <w:r w:rsidRPr="00B30348">
        <w:rPr>
          <w:rFonts w:ascii="Sylfaen" w:eastAsia="Times New Roman" w:hAnsi="Sylfaen" w:cs="Sylfaen"/>
        </w:rPr>
        <w:t>ასწავლის</w:t>
      </w:r>
      <w:r w:rsidRPr="00B30348">
        <w:rPr>
          <w:rFonts w:ascii="Times New Roman" w:eastAsia="Times New Roman" w:hAnsi="Times New Roman"/>
        </w:rPr>
        <w:t xml:space="preserve"> </w:t>
      </w:r>
      <w:r w:rsidRPr="00B30348">
        <w:rPr>
          <w:rFonts w:ascii="Sylfaen" w:eastAsia="Times New Roman" w:hAnsi="Sylfaen" w:cs="Sylfaen"/>
        </w:rPr>
        <w:t>მეორე</w:t>
      </w:r>
      <w:r w:rsidRPr="00B30348">
        <w:rPr>
          <w:rFonts w:ascii="Times New Roman" w:eastAsia="Times New Roman" w:hAnsi="Times New Roman"/>
        </w:rPr>
        <w:t xml:space="preserve"> </w:t>
      </w:r>
      <w:r w:rsidRPr="00B30348">
        <w:rPr>
          <w:rFonts w:ascii="Sylfaen" w:eastAsia="Times New Roman" w:hAnsi="Sylfaen" w:cs="Sylfaen"/>
        </w:rPr>
        <w:t>უცხოურ</w:t>
      </w:r>
      <w:r w:rsidRPr="00B30348">
        <w:rPr>
          <w:rFonts w:ascii="Times New Roman" w:eastAsia="Times New Roman" w:hAnsi="Times New Roman"/>
        </w:rPr>
        <w:t xml:space="preserve"> </w:t>
      </w:r>
      <w:r w:rsidRPr="00B30348">
        <w:rPr>
          <w:rFonts w:ascii="Sylfaen" w:eastAsia="Times New Roman" w:hAnsi="Sylfaen" w:cs="Sylfaen"/>
        </w:rPr>
        <w:t>ენას</w:t>
      </w:r>
      <w:r w:rsidRPr="00B30348">
        <w:rPr>
          <w:rFonts w:ascii="Times New Roman" w:eastAsia="Times New Roman" w:hAnsi="Times New Roman"/>
        </w:rPr>
        <w:t xml:space="preserve"> </w:t>
      </w:r>
      <w:r w:rsidRPr="00B30348">
        <w:rPr>
          <w:rFonts w:ascii="Sylfaen" w:eastAsia="Times New Roman" w:hAnsi="Sylfaen" w:cs="Sylfaen"/>
        </w:rPr>
        <w:t>საბაზო</w:t>
      </w:r>
      <w:r w:rsidRPr="00B30348">
        <w:rPr>
          <w:rFonts w:ascii="Times New Roman" w:eastAsia="Times New Roman" w:hAnsi="Times New Roman"/>
        </w:rPr>
        <w:t xml:space="preserve"> </w:t>
      </w:r>
      <w:r w:rsidRPr="00B30348">
        <w:rPr>
          <w:rFonts w:ascii="Sylfaen" w:eastAsia="Times New Roman" w:hAnsi="Sylfaen" w:cs="Sylfaen"/>
        </w:rPr>
        <w:t>ან</w:t>
      </w:r>
      <w:r w:rsidRPr="00B30348">
        <w:rPr>
          <w:rFonts w:ascii="Times New Roman" w:eastAsia="Times New Roman" w:hAnsi="Times New Roman"/>
        </w:rPr>
        <w:t>/</w:t>
      </w:r>
      <w:r w:rsidRPr="00B30348">
        <w:rPr>
          <w:rFonts w:ascii="Sylfaen" w:eastAsia="Times New Roman" w:hAnsi="Sylfaen" w:cs="Sylfaen"/>
        </w:rPr>
        <w:t>და</w:t>
      </w:r>
      <w:r w:rsidRPr="00B30348">
        <w:rPr>
          <w:rFonts w:ascii="Times New Roman" w:eastAsia="Times New Roman" w:hAnsi="Times New Roman"/>
        </w:rPr>
        <w:t xml:space="preserve"> </w:t>
      </w:r>
      <w:r w:rsidRPr="00B30348">
        <w:rPr>
          <w:rFonts w:ascii="Sylfaen" w:eastAsia="Times New Roman" w:hAnsi="Sylfaen" w:cs="Sylfaen"/>
        </w:rPr>
        <w:t>საშუალო</w:t>
      </w:r>
      <w:r w:rsidRPr="00B30348">
        <w:rPr>
          <w:rFonts w:ascii="Times New Roman" w:eastAsia="Times New Roman" w:hAnsi="Times New Roman"/>
        </w:rPr>
        <w:t xml:space="preserve"> </w:t>
      </w:r>
      <w:r w:rsidRPr="00B30348">
        <w:rPr>
          <w:rFonts w:ascii="Sylfaen" w:eastAsia="Times New Roman" w:hAnsi="Sylfaen" w:cs="Sylfaen"/>
        </w:rPr>
        <w:t>საფეხურზე</w:t>
      </w:r>
      <w:r w:rsidRPr="00B30348">
        <w:rPr>
          <w:rFonts w:ascii="Times New Roman" w:eastAsia="Times New Roman" w:hAnsi="Times New Roman"/>
        </w:rPr>
        <w:t xml:space="preserve">, </w:t>
      </w:r>
      <w:r w:rsidRPr="00B30348">
        <w:rPr>
          <w:rFonts w:ascii="Sylfaen" w:eastAsia="Times New Roman" w:hAnsi="Sylfaen" w:cs="Sylfaen"/>
        </w:rPr>
        <w:t>ამავდროულად</w:t>
      </w:r>
      <w:r w:rsidRPr="00B30348">
        <w:rPr>
          <w:rFonts w:ascii="Times New Roman" w:eastAsia="Times New Roman" w:hAnsi="Times New Roman"/>
        </w:rPr>
        <w:t xml:space="preserve"> </w:t>
      </w:r>
      <w:r w:rsidRPr="00B30348">
        <w:rPr>
          <w:rFonts w:ascii="Sylfaen" w:eastAsia="Times New Roman" w:hAnsi="Sylfaen" w:cs="Sylfaen"/>
        </w:rPr>
        <w:t>აქვს</w:t>
      </w:r>
      <w:r w:rsidRPr="00B30348">
        <w:rPr>
          <w:rFonts w:ascii="Times New Roman" w:eastAsia="Times New Roman" w:hAnsi="Times New Roman"/>
        </w:rPr>
        <w:t xml:space="preserve"> </w:t>
      </w:r>
      <w:r w:rsidRPr="00B30348">
        <w:rPr>
          <w:rFonts w:ascii="Sylfaen" w:eastAsia="Times New Roman" w:hAnsi="Sylfaen" w:cs="Sylfaen"/>
        </w:rPr>
        <w:t>შესაბამისი</w:t>
      </w:r>
      <w:r w:rsidRPr="00B30348">
        <w:rPr>
          <w:rFonts w:ascii="Times New Roman" w:eastAsia="Times New Roman" w:hAnsi="Times New Roman"/>
        </w:rPr>
        <w:t xml:space="preserve"> </w:t>
      </w:r>
      <w:r w:rsidRPr="00B30348">
        <w:rPr>
          <w:rFonts w:ascii="Sylfaen" w:eastAsia="Times New Roman" w:hAnsi="Sylfaen" w:cs="Sylfaen"/>
        </w:rPr>
        <w:t>ფინანსური</w:t>
      </w:r>
      <w:r w:rsidRPr="00B30348">
        <w:rPr>
          <w:rFonts w:ascii="Times New Roman" w:eastAsia="Times New Roman" w:hAnsi="Times New Roman"/>
        </w:rPr>
        <w:t xml:space="preserve"> </w:t>
      </w:r>
      <w:r w:rsidRPr="00B30348">
        <w:rPr>
          <w:rFonts w:ascii="Sylfaen" w:eastAsia="Times New Roman" w:hAnsi="Sylfaen" w:cs="Sylfaen"/>
        </w:rPr>
        <w:t>შესაძლებლობა</w:t>
      </w:r>
      <w:r w:rsidRPr="00B30348">
        <w:rPr>
          <w:rFonts w:ascii="Times New Roman" w:eastAsia="Times New Roman" w:hAnsi="Times New Roman"/>
        </w:rPr>
        <w:t xml:space="preserve">, </w:t>
      </w:r>
      <w:r w:rsidRPr="00B30348">
        <w:rPr>
          <w:rFonts w:ascii="Sylfaen" w:eastAsia="Times New Roman" w:hAnsi="Sylfaen" w:cs="Sylfaen"/>
        </w:rPr>
        <w:t>მეორე</w:t>
      </w:r>
      <w:r w:rsidRPr="00B30348">
        <w:rPr>
          <w:rFonts w:ascii="Times New Roman" w:eastAsia="Times New Roman" w:hAnsi="Times New Roman"/>
        </w:rPr>
        <w:t xml:space="preserve"> </w:t>
      </w:r>
      <w:r w:rsidRPr="00B30348">
        <w:rPr>
          <w:rFonts w:ascii="Sylfaen" w:eastAsia="Times New Roman" w:hAnsi="Sylfaen" w:cs="Sylfaen"/>
        </w:rPr>
        <w:t>უცხოური</w:t>
      </w:r>
      <w:r w:rsidRPr="00B30348">
        <w:rPr>
          <w:rFonts w:ascii="Times New Roman" w:eastAsia="Times New Roman" w:hAnsi="Times New Roman"/>
        </w:rPr>
        <w:t xml:space="preserve"> </w:t>
      </w:r>
      <w:r w:rsidRPr="00B30348">
        <w:rPr>
          <w:rFonts w:ascii="Sylfaen" w:eastAsia="Times New Roman" w:hAnsi="Sylfaen" w:cs="Sylfaen"/>
        </w:rPr>
        <w:t>ენისთვის</w:t>
      </w:r>
      <w:r w:rsidRPr="00B30348">
        <w:rPr>
          <w:rFonts w:ascii="Times New Roman" w:eastAsia="Times New Roman" w:hAnsi="Times New Roman"/>
        </w:rPr>
        <w:t xml:space="preserve"> </w:t>
      </w:r>
      <w:r w:rsidRPr="00B30348">
        <w:rPr>
          <w:rFonts w:ascii="Sylfaen" w:eastAsia="Times New Roman" w:hAnsi="Sylfaen" w:cs="Sylfaen"/>
        </w:rPr>
        <w:t>განკუთვნილი</w:t>
      </w:r>
      <w:r w:rsidRPr="00B30348">
        <w:rPr>
          <w:rFonts w:ascii="Times New Roman" w:eastAsia="Times New Roman" w:hAnsi="Times New Roman"/>
        </w:rPr>
        <w:t xml:space="preserve"> </w:t>
      </w:r>
      <w:r w:rsidRPr="00B30348">
        <w:rPr>
          <w:rFonts w:ascii="Sylfaen" w:eastAsia="Times New Roman" w:hAnsi="Sylfaen" w:cs="Sylfaen"/>
        </w:rPr>
        <w:t>საათები</w:t>
      </w:r>
      <w:r w:rsidRPr="00B30348">
        <w:rPr>
          <w:rFonts w:ascii="Times New Roman" w:eastAsia="Times New Roman" w:hAnsi="Times New Roman"/>
        </w:rPr>
        <w:t xml:space="preserve"> </w:t>
      </w:r>
      <w:r w:rsidRPr="00B30348">
        <w:rPr>
          <w:rFonts w:ascii="Sylfaen" w:eastAsia="Times New Roman" w:hAnsi="Sylfaen" w:cs="Sylfaen"/>
        </w:rPr>
        <w:t>შეიძლება</w:t>
      </w:r>
      <w:r w:rsidRPr="00B30348">
        <w:rPr>
          <w:rFonts w:ascii="Times New Roman" w:eastAsia="Times New Roman" w:hAnsi="Times New Roman"/>
        </w:rPr>
        <w:t xml:space="preserve"> </w:t>
      </w:r>
      <w:r w:rsidRPr="00B30348">
        <w:rPr>
          <w:rFonts w:ascii="Sylfaen" w:eastAsia="Times New Roman" w:hAnsi="Sylfaen" w:cs="Sylfaen"/>
        </w:rPr>
        <w:t>გამოიყენოს</w:t>
      </w:r>
      <w:r w:rsidRPr="00B30348">
        <w:rPr>
          <w:rFonts w:ascii="Times New Roman" w:eastAsia="Times New Roman" w:hAnsi="Times New Roman"/>
        </w:rPr>
        <w:t xml:space="preserve"> </w:t>
      </w:r>
      <w:r w:rsidRPr="00B30348">
        <w:rPr>
          <w:rFonts w:ascii="Sylfaen" w:eastAsia="Times New Roman" w:hAnsi="Sylfaen" w:cs="Sylfaen"/>
        </w:rPr>
        <w:t>სახელმწიფო</w:t>
      </w:r>
      <w:r w:rsidRPr="00B30348">
        <w:rPr>
          <w:rFonts w:ascii="Times New Roman" w:eastAsia="Times New Roman" w:hAnsi="Times New Roman"/>
        </w:rPr>
        <w:t xml:space="preserve"> </w:t>
      </w:r>
      <w:r w:rsidRPr="00B30348">
        <w:rPr>
          <w:rFonts w:ascii="Sylfaen" w:eastAsia="Times New Roman" w:hAnsi="Sylfaen" w:cs="Sylfaen"/>
        </w:rPr>
        <w:t>ენის</w:t>
      </w:r>
      <w:r w:rsidRPr="00B30348">
        <w:rPr>
          <w:rFonts w:ascii="Times New Roman" w:eastAsia="Times New Roman" w:hAnsi="Times New Roman"/>
        </w:rPr>
        <w:t xml:space="preserve"> </w:t>
      </w:r>
      <w:r w:rsidRPr="00B30348">
        <w:rPr>
          <w:rFonts w:ascii="Sylfaen" w:eastAsia="Times New Roman" w:hAnsi="Sylfaen" w:cs="Sylfaen"/>
        </w:rPr>
        <w:t>სწავლებისთვის</w:t>
      </w:r>
      <w:r w:rsidRPr="00B30348">
        <w:rPr>
          <w:rFonts w:ascii="Times New Roman" w:eastAsia="Times New Roman" w:hAnsi="Times New Roman"/>
        </w:rPr>
        <w:t>;</w:t>
      </w:r>
    </w:p>
    <w:p w:rsidR="00B30348" w:rsidRPr="00B30348" w:rsidRDefault="00B30348" w:rsidP="00B34B90">
      <w:pPr>
        <w:spacing w:before="100" w:beforeAutospacing="1" w:after="100" w:afterAutospacing="1" w:line="240" w:lineRule="auto"/>
        <w:ind w:left="-540" w:right="-540"/>
        <w:jc w:val="both"/>
        <w:rPr>
          <w:rFonts w:ascii="Times New Roman" w:eastAsia="Times New Roman" w:hAnsi="Times New Roman"/>
        </w:rPr>
      </w:pPr>
      <w:r w:rsidRPr="00B30348">
        <w:rPr>
          <w:rFonts w:ascii="Sylfaen" w:eastAsia="Times New Roman" w:hAnsi="Sylfaen" w:cs="Sylfaen"/>
        </w:rPr>
        <w:t>ლ</w:t>
      </w:r>
      <w:r w:rsidRPr="00B30348">
        <w:rPr>
          <w:rFonts w:ascii="Times New Roman" w:eastAsia="Times New Roman" w:hAnsi="Times New Roman"/>
        </w:rPr>
        <w:t xml:space="preserve">) XII </w:t>
      </w:r>
      <w:r w:rsidRPr="00B30348">
        <w:rPr>
          <w:rFonts w:ascii="Sylfaen" w:eastAsia="Times New Roman" w:hAnsi="Sylfaen" w:cs="Sylfaen"/>
        </w:rPr>
        <w:t>კლასში</w:t>
      </w:r>
      <w:r w:rsidRPr="00B30348">
        <w:rPr>
          <w:rFonts w:ascii="Times New Roman" w:eastAsia="Times New Roman" w:hAnsi="Times New Roman"/>
        </w:rPr>
        <w:t xml:space="preserve"> </w:t>
      </w:r>
      <w:r w:rsidRPr="00B30348">
        <w:rPr>
          <w:rFonts w:ascii="Sylfaen" w:eastAsia="Times New Roman" w:hAnsi="Sylfaen" w:cs="Sylfaen"/>
        </w:rPr>
        <w:t>საატესტატო</w:t>
      </w:r>
      <w:r w:rsidRPr="00B30348">
        <w:rPr>
          <w:rFonts w:ascii="Times New Roman" w:eastAsia="Times New Roman" w:hAnsi="Times New Roman"/>
        </w:rPr>
        <w:t xml:space="preserve"> </w:t>
      </w:r>
      <w:r w:rsidRPr="00B30348">
        <w:rPr>
          <w:rFonts w:ascii="Sylfaen" w:eastAsia="Times New Roman" w:hAnsi="Sylfaen" w:cs="Sylfaen"/>
        </w:rPr>
        <w:t>გამოცდებისათვის</w:t>
      </w:r>
      <w:r w:rsidRPr="00B30348">
        <w:rPr>
          <w:rFonts w:ascii="Times New Roman" w:eastAsia="Times New Roman" w:hAnsi="Times New Roman"/>
        </w:rPr>
        <w:t xml:space="preserve"> </w:t>
      </w:r>
      <w:r w:rsidRPr="00B30348">
        <w:rPr>
          <w:rFonts w:ascii="Sylfaen" w:eastAsia="Times New Roman" w:hAnsi="Sylfaen" w:cs="Sylfaen"/>
        </w:rPr>
        <w:t>მოსამზადებლად</w:t>
      </w:r>
      <w:r w:rsidRPr="00B30348">
        <w:rPr>
          <w:rFonts w:ascii="Times New Roman" w:eastAsia="Times New Roman" w:hAnsi="Times New Roman"/>
        </w:rPr>
        <w:t xml:space="preserve"> </w:t>
      </w:r>
      <w:r w:rsidRPr="00B30348">
        <w:rPr>
          <w:rFonts w:ascii="Sylfaen" w:eastAsia="Times New Roman" w:hAnsi="Sylfaen" w:cs="Sylfaen"/>
        </w:rPr>
        <w:t>აბიტურის</w:t>
      </w:r>
      <w:r w:rsidRPr="00B30348">
        <w:rPr>
          <w:rFonts w:ascii="Times New Roman" w:eastAsia="Times New Roman" w:hAnsi="Times New Roman"/>
        </w:rPr>
        <w:t xml:space="preserve"> 1 </w:t>
      </w:r>
      <w:r w:rsidRPr="00B30348">
        <w:rPr>
          <w:rFonts w:ascii="Sylfaen" w:eastAsia="Times New Roman" w:hAnsi="Sylfaen" w:cs="Sylfaen"/>
        </w:rPr>
        <w:t>საათი</w:t>
      </w:r>
      <w:r w:rsidRPr="00B30348">
        <w:rPr>
          <w:rFonts w:ascii="Times New Roman" w:eastAsia="Times New Roman" w:hAnsi="Times New Roman"/>
        </w:rPr>
        <w:t xml:space="preserve"> </w:t>
      </w:r>
      <w:r w:rsidRPr="00B30348">
        <w:rPr>
          <w:rFonts w:ascii="Sylfaen" w:eastAsia="Times New Roman" w:hAnsi="Sylfaen" w:cs="Sylfaen"/>
        </w:rPr>
        <w:t>გამოიყოფა</w:t>
      </w:r>
      <w:r w:rsidRPr="00B30348">
        <w:rPr>
          <w:rFonts w:ascii="Times New Roman" w:eastAsia="Times New Roman" w:hAnsi="Times New Roman"/>
        </w:rPr>
        <w:t xml:space="preserve"> </w:t>
      </w:r>
      <w:r w:rsidRPr="00B30348">
        <w:rPr>
          <w:rFonts w:ascii="Sylfaen" w:eastAsia="Times New Roman" w:hAnsi="Sylfaen" w:cs="Sylfaen"/>
        </w:rPr>
        <w:t>იმ</w:t>
      </w:r>
      <w:r w:rsidRPr="00B30348">
        <w:rPr>
          <w:rFonts w:ascii="Times New Roman" w:eastAsia="Times New Roman" w:hAnsi="Times New Roman"/>
        </w:rPr>
        <w:t xml:space="preserve"> </w:t>
      </w:r>
      <w:r w:rsidRPr="00B30348">
        <w:rPr>
          <w:rFonts w:ascii="Sylfaen" w:eastAsia="Times New Roman" w:hAnsi="Sylfaen" w:cs="Sylfaen"/>
        </w:rPr>
        <w:t>ენაში</w:t>
      </w:r>
      <w:r w:rsidRPr="00B30348">
        <w:rPr>
          <w:rFonts w:ascii="Times New Roman" w:eastAsia="Times New Roman" w:hAnsi="Times New Roman"/>
        </w:rPr>
        <w:t xml:space="preserve">, </w:t>
      </w:r>
      <w:r w:rsidRPr="00B30348">
        <w:rPr>
          <w:rFonts w:ascii="Sylfaen" w:eastAsia="Times New Roman" w:hAnsi="Sylfaen" w:cs="Sylfaen"/>
        </w:rPr>
        <w:t>რომელსაც</w:t>
      </w:r>
      <w:r w:rsidRPr="00B30348">
        <w:rPr>
          <w:rFonts w:ascii="Times New Roman" w:eastAsia="Times New Roman" w:hAnsi="Times New Roman"/>
        </w:rPr>
        <w:t xml:space="preserve"> </w:t>
      </w:r>
      <w:r w:rsidRPr="00B30348">
        <w:rPr>
          <w:rFonts w:ascii="Sylfaen" w:eastAsia="Times New Roman" w:hAnsi="Sylfaen" w:cs="Sylfaen"/>
        </w:rPr>
        <w:t>მოსწავლე</w:t>
      </w:r>
      <w:r w:rsidRPr="00B30348">
        <w:rPr>
          <w:rFonts w:ascii="Times New Roman" w:eastAsia="Times New Roman" w:hAnsi="Times New Roman"/>
        </w:rPr>
        <w:t xml:space="preserve"> </w:t>
      </w:r>
      <w:r w:rsidRPr="00B30348">
        <w:rPr>
          <w:rFonts w:ascii="Sylfaen" w:eastAsia="Times New Roman" w:hAnsi="Sylfaen" w:cs="Sylfaen"/>
        </w:rPr>
        <w:t>აბარებს</w:t>
      </w:r>
      <w:r w:rsidRPr="00B30348">
        <w:rPr>
          <w:rFonts w:ascii="Times New Roman" w:eastAsia="Times New Roman" w:hAnsi="Times New Roman"/>
        </w:rPr>
        <w:t xml:space="preserve"> </w:t>
      </w:r>
      <w:r w:rsidRPr="00B30348">
        <w:rPr>
          <w:rFonts w:ascii="Sylfaen" w:eastAsia="Times New Roman" w:hAnsi="Sylfaen" w:cs="Sylfaen"/>
        </w:rPr>
        <w:t>სკოლის</w:t>
      </w:r>
      <w:r w:rsidRPr="00B30348">
        <w:rPr>
          <w:rFonts w:ascii="Times New Roman" w:eastAsia="Times New Roman" w:hAnsi="Times New Roman"/>
        </w:rPr>
        <w:t xml:space="preserve"> </w:t>
      </w:r>
      <w:r w:rsidRPr="00B30348">
        <w:rPr>
          <w:rFonts w:ascii="Sylfaen" w:eastAsia="Times New Roman" w:hAnsi="Sylfaen" w:cs="Sylfaen"/>
        </w:rPr>
        <w:t>გამოსაშვებ</w:t>
      </w:r>
      <w:r w:rsidRPr="00B30348">
        <w:rPr>
          <w:rFonts w:ascii="Times New Roman" w:eastAsia="Times New Roman" w:hAnsi="Times New Roman"/>
        </w:rPr>
        <w:t xml:space="preserve"> </w:t>
      </w:r>
      <w:r w:rsidRPr="00B30348">
        <w:rPr>
          <w:rFonts w:ascii="Sylfaen" w:eastAsia="Times New Roman" w:hAnsi="Sylfaen" w:cs="Sylfaen"/>
        </w:rPr>
        <w:t>გამოცდაზე</w:t>
      </w:r>
      <w:r w:rsidRPr="00B30348">
        <w:rPr>
          <w:rFonts w:ascii="Times New Roman" w:eastAsia="Times New Roman" w:hAnsi="Times New Roman"/>
        </w:rPr>
        <w:t>;</w:t>
      </w:r>
    </w:p>
    <w:p w:rsidR="00B30348" w:rsidRPr="00B30348" w:rsidRDefault="00B30348" w:rsidP="00B34B90">
      <w:pPr>
        <w:spacing w:before="100" w:beforeAutospacing="1" w:after="100" w:afterAutospacing="1" w:line="240" w:lineRule="auto"/>
        <w:ind w:left="-540" w:right="-540"/>
        <w:jc w:val="both"/>
        <w:rPr>
          <w:rFonts w:ascii="Times New Roman" w:eastAsia="Times New Roman" w:hAnsi="Times New Roman"/>
        </w:rPr>
      </w:pPr>
      <w:r w:rsidRPr="00B30348">
        <w:rPr>
          <w:rFonts w:ascii="Sylfaen" w:eastAsia="Times New Roman" w:hAnsi="Sylfaen" w:cs="Sylfaen"/>
        </w:rPr>
        <w:t>მ</w:t>
      </w:r>
      <w:r w:rsidRPr="00B30348">
        <w:rPr>
          <w:rFonts w:ascii="Times New Roman" w:eastAsia="Times New Roman" w:hAnsi="Times New Roman"/>
        </w:rPr>
        <w:t xml:space="preserve">) </w:t>
      </w:r>
      <w:proofErr w:type="gramStart"/>
      <w:r w:rsidRPr="00B30348">
        <w:rPr>
          <w:rFonts w:ascii="Sylfaen" w:eastAsia="Times New Roman" w:hAnsi="Sylfaen" w:cs="Sylfaen"/>
        </w:rPr>
        <w:t>არჩევითი</w:t>
      </w:r>
      <w:proofErr w:type="gramEnd"/>
      <w:r w:rsidRPr="00B30348">
        <w:rPr>
          <w:rFonts w:ascii="Times New Roman" w:eastAsia="Times New Roman" w:hAnsi="Times New Roman"/>
        </w:rPr>
        <w:t xml:space="preserve"> </w:t>
      </w:r>
      <w:r w:rsidRPr="00B30348">
        <w:rPr>
          <w:rFonts w:ascii="Sylfaen" w:eastAsia="Times New Roman" w:hAnsi="Sylfaen" w:cs="Sylfaen"/>
        </w:rPr>
        <w:t>საგნებიდან</w:t>
      </w:r>
      <w:r w:rsidRPr="00B30348">
        <w:rPr>
          <w:rFonts w:ascii="Times New Roman" w:eastAsia="Times New Roman" w:hAnsi="Times New Roman"/>
        </w:rPr>
        <w:t xml:space="preserve"> </w:t>
      </w:r>
      <w:r w:rsidRPr="00B30348">
        <w:rPr>
          <w:rFonts w:ascii="Sylfaen" w:eastAsia="Times New Roman" w:hAnsi="Sylfaen" w:cs="Sylfaen"/>
        </w:rPr>
        <w:t>გლობალური</w:t>
      </w:r>
      <w:r w:rsidRPr="00B30348">
        <w:rPr>
          <w:rFonts w:ascii="Times New Roman" w:eastAsia="Times New Roman" w:hAnsi="Times New Roman"/>
        </w:rPr>
        <w:t xml:space="preserve"> </w:t>
      </w:r>
      <w:r w:rsidRPr="00B30348">
        <w:rPr>
          <w:rFonts w:ascii="Sylfaen" w:eastAsia="Times New Roman" w:hAnsi="Sylfaen" w:cs="Sylfaen"/>
        </w:rPr>
        <w:t>პრობლემების</w:t>
      </w:r>
      <w:r w:rsidRPr="00B30348">
        <w:rPr>
          <w:rFonts w:ascii="Times New Roman" w:eastAsia="Times New Roman" w:hAnsi="Times New Roman"/>
        </w:rPr>
        <w:t xml:space="preserve"> </w:t>
      </w:r>
      <w:r w:rsidRPr="00B30348">
        <w:rPr>
          <w:rFonts w:ascii="Sylfaen" w:eastAsia="Times New Roman" w:hAnsi="Sylfaen" w:cs="Sylfaen"/>
        </w:rPr>
        <w:t>გეოგრაფია</w:t>
      </w:r>
      <w:r w:rsidRPr="00B30348">
        <w:rPr>
          <w:rFonts w:ascii="Times New Roman" w:eastAsia="Times New Roman" w:hAnsi="Times New Roman"/>
        </w:rPr>
        <w:t xml:space="preserve"> </w:t>
      </w:r>
      <w:r w:rsidRPr="00B30348">
        <w:rPr>
          <w:rFonts w:ascii="Sylfaen" w:eastAsia="Times New Roman" w:hAnsi="Sylfaen" w:cs="Sylfaen"/>
        </w:rPr>
        <w:t>ისწავლება</w:t>
      </w:r>
      <w:r w:rsidRPr="00B30348">
        <w:rPr>
          <w:rFonts w:ascii="Times New Roman" w:eastAsia="Times New Roman" w:hAnsi="Times New Roman"/>
        </w:rPr>
        <w:t xml:space="preserve"> </w:t>
      </w:r>
      <w:r w:rsidRPr="00B30348">
        <w:rPr>
          <w:rFonts w:ascii="Sylfaen" w:eastAsia="Times New Roman" w:hAnsi="Sylfaen" w:cs="Sylfaen"/>
        </w:rPr>
        <w:t>მხოლოდ</w:t>
      </w:r>
      <w:r w:rsidRPr="00B30348">
        <w:rPr>
          <w:rFonts w:ascii="Times New Roman" w:eastAsia="Times New Roman" w:hAnsi="Times New Roman"/>
        </w:rPr>
        <w:t xml:space="preserve"> </w:t>
      </w:r>
      <w:r w:rsidRPr="00B30348">
        <w:rPr>
          <w:rFonts w:ascii="Sylfaen" w:eastAsia="Times New Roman" w:hAnsi="Sylfaen" w:cs="Sylfaen"/>
        </w:rPr>
        <w:t>მე</w:t>
      </w:r>
      <w:r w:rsidRPr="00B30348">
        <w:rPr>
          <w:rFonts w:ascii="Times New Roman" w:eastAsia="Times New Roman" w:hAnsi="Times New Roman"/>
        </w:rPr>
        <w:t xml:space="preserve">-12 </w:t>
      </w:r>
      <w:r w:rsidRPr="00B30348">
        <w:rPr>
          <w:rFonts w:ascii="Sylfaen" w:eastAsia="Times New Roman" w:hAnsi="Sylfaen" w:cs="Sylfaen"/>
        </w:rPr>
        <w:t>კლასში</w:t>
      </w:r>
      <w:r w:rsidRPr="00B30348">
        <w:rPr>
          <w:rFonts w:ascii="Times New Roman" w:eastAsia="Times New Roman" w:hAnsi="Times New Roman"/>
        </w:rPr>
        <w:t xml:space="preserve">. </w:t>
      </w:r>
      <w:proofErr w:type="gramStart"/>
      <w:r w:rsidRPr="00B30348">
        <w:rPr>
          <w:rFonts w:ascii="Sylfaen" w:eastAsia="Times New Roman" w:hAnsi="Sylfaen" w:cs="Sylfaen"/>
        </w:rPr>
        <w:t>დანარჩენი</w:t>
      </w:r>
      <w:proofErr w:type="gramEnd"/>
      <w:r w:rsidRPr="00B30348">
        <w:rPr>
          <w:rFonts w:ascii="Times New Roman" w:eastAsia="Times New Roman" w:hAnsi="Times New Roman"/>
        </w:rPr>
        <w:t xml:space="preserve"> </w:t>
      </w:r>
      <w:r w:rsidRPr="00B30348">
        <w:rPr>
          <w:rFonts w:ascii="Sylfaen" w:eastAsia="Times New Roman" w:hAnsi="Sylfaen" w:cs="Sylfaen"/>
        </w:rPr>
        <w:t>საგნების</w:t>
      </w:r>
      <w:r w:rsidRPr="00B30348">
        <w:rPr>
          <w:rFonts w:ascii="Times New Roman" w:eastAsia="Times New Roman" w:hAnsi="Times New Roman"/>
        </w:rPr>
        <w:t xml:space="preserve"> </w:t>
      </w:r>
      <w:r w:rsidRPr="00B30348">
        <w:rPr>
          <w:rFonts w:ascii="Sylfaen" w:eastAsia="Times New Roman" w:hAnsi="Sylfaen" w:cs="Sylfaen"/>
        </w:rPr>
        <w:t>არჩევა</w:t>
      </w:r>
      <w:r w:rsidRPr="00B30348">
        <w:rPr>
          <w:rFonts w:ascii="Times New Roman" w:eastAsia="Times New Roman" w:hAnsi="Times New Roman"/>
        </w:rPr>
        <w:t xml:space="preserve"> </w:t>
      </w:r>
      <w:r w:rsidRPr="00B30348">
        <w:rPr>
          <w:rFonts w:ascii="Sylfaen" w:eastAsia="Times New Roman" w:hAnsi="Sylfaen" w:cs="Sylfaen"/>
        </w:rPr>
        <w:t>შესაძლებელია</w:t>
      </w:r>
      <w:r w:rsidRPr="00B30348">
        <w:rPr>
          <w:rFonts w:ascii="Times New Roman" w:eastAsia="Times New Roman" w:hAnsi="Times New Roman"/>
        </w:rPr>
        <w:t xml:space="preserve"> </w:t>
      </w:r>
      <w:r w:rsidRPr="00B30348">
        <w:rPr>
          <w:rFonts w:ascii="Sylfaen" w:eastAsia="Times New Roman" w:hAnsi="Sylfaen" w:cs="Sylfaen"/>
        </w:rPr>
        <w:t>როგორც</w:t>
      </w:r>
      <w:r w:rsidRPr="00B30348">
        <w:rPr>
          <w:rFonts w:ascii="Times New Roman" w:eastAsia="Times New Roman" w:hAnsi="Times New Roman"/>
        </w:rPr>
        <w:t xml:space="preserve"> </w:t>
      </w:r>
      <w:r w:rsidRPr="00B30348">
        <w:rPr>
          <w:rFonts w:ascii="Sylfaen" w:eastAsia="Times New Roman" w:hAnsi="Sylfaen" w:cs="Sylfaen"/>
        </w:rPr>
        <w:t>მე</w:t>
      </w:r>
      <w:r w:rsidRPr="00B30348">
        <w:rPr>
          <w:rFonts w:ascii="Times New Roman" w:eastAsia="Times New Roman" w:hAnsi="Times New Roman"/>
        </w:rPr>
        <w:t xml:space="preserve">-11, </w:t>
      </w:r>
      <w:r w:rsidRPr="00B30348">
        <w:rPr>
          <w:rFonts w:ascii="Sylfaen" w:eastAsia="Times New Roman" w:hAnsi="Sylfaen" w:cs="Sylfaen"/>
        </w:rPr>
        <w:t>ისე</w:t>
      </w:r>
      <w:r w:rsidRPr="00B30348">
        <w:rPr>
          <w:rFonts w:ascii="Times New Roman" w:eastAsia="Times New Roman" w:hAnsi="Times New Roman"/>
        </w:rPr>
        <w:t xml:space="preserve"> </w:t>
      </w:r>
      <w:r w:rsidRPr="00B30348">
        <w:rPr>
          <w:rFonts w:ascii="Sylfaen" w:eastAsia="Times New Roman" w:hAnsi="Sylfaen" w:cs="Sylfaen"/>
        </w:rPr>
        <w:t>მე</w:t>
      </w:r>
      <w:r w:rsidRPr="00B30348">
        <w:rPr>
          <w:rFonts w:ascii="Times New Roman" w:eastAsia="Times New Roman" w:hAnsi="Times New Roman"/>
        </w:rPr>
        <w:t xml:space="preserve">-12 </w:t>
      </w:r>
      <w:r w:rsidRPr="00B30348">
        <w:rPr>
          <w:rFonts w:ascii="Sylfaen" w:eastAsia="Times New Roman" w:hAnsi="Sylfaen" w:cs="Sylfaen"/>
        </w:rPr>
        <w:t>კლასებში</w:t>
      </w:r>
      <w:r w:rsidRPr="00B30348">
        <w:rPr>
          <w:rFonts w:ascii="Times New Roman" w:eastAsia="Times New Roman" w:hAnsi="Times New Roman"/>
        </w:rPr>
        <w:t xml:space="preserve">. </w:t>
      </w:r>
      <w:proofErr w:type="gramStart"/>
      <w:r w:rsidRPr="00B30348">
        <w:rPr>
          <w:rFonts w:ascii="Sylfaen" w:eastAsia="Times New Roman" w:hAnsi="Sylfaen" w:cs="Sylfaen"/>
        </w:rPr>
        <w:t>ამავე</w:t>
      </w:r>
      <w:proofErr w:type="gramEnd"/>
      <w:r w:rsidRPr="00B30348">
        <w:rPr>
          <w:rFonts w:ascii="Times New Roman" w:eastAsia="Times New Roman" w:hAnsi="Times New Roman"/>
        </w:rPr>
        <w:t xml:space="preserve"> </w:t>
      </w:r>
      <w:r w:rsidRPr="00B30348">
        <w:rPr>
          <w:rFonts w:ascii="Sylfaen" w:eastAsia="Times New Roman" w:hAnsi="Sylfaen" w:cs="Sylfaen"/>
        </w:rPr>
        <w:t>დროს</w:t>
      </w:r>
      <w:r w:rsidRPr="00B30348">
        <w:rPr>
          <w:rFonts w:ascii="Times New Roman" w:eastAsia="Times New Roman" w:hAnsi="Times New Roman"/>
        </w:rPr>
        <w:t xml:space="preserve">, </w:t>
      </w:r>
      <w:r w:rsidRPr="00B30348">
        <w:rPr>
          <w:rFonts w:ascii="Sylfaen" w:eastAsia="Times New Roman" w:hAnsi="Sylfaen" w:cs="Sylfaen"/>
        </w:rPr>
        <w:t>მე</w:t>
      </w:r>
      <w:r w:rsidRPr="00B30348">
        <w:rPr>
          <w:rFonts w:ascii="Times New Roman" w:eastAsia="Times New Roman" w:hAnsi="Times New Roman"/>
        </w:rPr>
        <w:t xml:space="preserve">-12 </w:t>
      </w:r>
      <w:r w:rsidRPr="00B30348">
        <w:rPr>
          <w:rFonts w:ascii="Sylfaen" w:eastAsia="Times New Roman" w:hAnsi="Sylfaen" w:cs="Sylfaen"/>
        </w:rPr>
        <w:t>კლასში</w:t>
      </w:r>
      <w:r w:rsidRPr="00B30348">
        <w:rPr>
          <w:rFonts w:ascii="Times New Roman" w:eastAsia="Times New Roman" w:hAnsi="Times New Roman"/>
        </w:rPr>
        <w:t xml:space="preserve"> </w:t>
      </w:r>
      <w:r w:rsidRPr="00B30348">
        <w:rPr>
          <w:rFonts w:ascii="Sylfaen" w:eastAsia="Times New Roman" w:hAnsi="Sylfaen" w:cs="Sylfaen"/>
        </w:rPr>
        <w:t>მოსწავლე</w:t>
      </w:r>
      <w:r w:rsidRPr="00B30348">
        <w:rPr>
          <w:rFonts w:ascii="Times New Roman" w:eastAsia="Times New Roman" w:hAnsi="Times New Roman"/>
        </w:rPr>
        <w:t xml:space="preserve"> </w:t>
      </w:r>
      <w:r w:rsidRPr="00B30348">
        <w:rPr>
          <w:rFonts w:ascii="Sylfaen" w:eastAsia="Times New Roman" w:hAnsi="Sylfaen" w:cs="Sylfaen"/>
        </w:rPr>
        <w:t>ირჩევს</w:t>
      </w:r>
      <w:r w:rsidRPr="00B30348">
        <w:rPr>
          <w:rFonts w:ascii="Times New Roman" w:eastAsia="Times New Roman" w:hAnsi="Times New Roman"/>
        </w:rPr>
        <w:t xml:space="preserve"> </w:t>
      </w:r>
      <w:r w:rsidRPr="00B30348">
        <w:rPr>
          <w:rFonts w:ascii="Sylfaen" w:eastAsia="Times New Roman" w:hAnsi="Sylfaen" w:cs="Sylfaen"/>
        </w:rPr>
        <w:t>საგანს</w:t>
      </w:r>
      <w:r w:rsidRPr="00B30348">
        <w:rPr>
          <w:rFonts w:ascii="Times New Roman" w:eastAsia="Times New Roman" w:hAnsi="Times New Roman"/>
        </w:rPr>
        <w:t xml:space="preserve"> </w:t>
      </w:r>
      <w:r w:rsidRPr="00B30348">
        <w:rPr>
          <w:rFonts w:ascii="Sylfaen" w:eastAsia="Times New Roman" w:hAnsi="Sylfaen" w:cs="Sylfaen"/>
        </w:rPr>
        <w:t>განსხვავებულს</w:t>
      </w:r>
      <w:r w:rsidRPr="00B30348">
        <w:rPr>
          <w:rFonts w:ascii="Times New Roman" w:eastAsia="Times New Roman" w:hAnsi="Times New Roman"/>
        </w:rPr>
        <w:t xml:space="preserve"> </w:t>
      </w:r>
      <w:r w:rsidRPr="00B30348">
        <w:rPr>
          <w:rFonts w:ascii="Sylfaen" w:eastAsia="Times New Roman" w:hAnsi="Sylfaen" w:cs="Sylfaen"/>
        </w:rPr>
        <w:t>იმისგან</w:t>
      </w:r>
      <w:r w:rsidRPr="00B30348">
        <w:rPr>
          <w:rFonts w:ascii="Times New Roman" w:eastAsia="Times New Roman" w:hAnsi="Times New Roman"/>
        </w:rPr>
        <w:t xml:space="preserve">, </w:t>
      </w:r>
      <w:r w:rsidRPr="00B30348">
        <w:rPr>
          <w:rFonts w:ascii="Sylfaen" w:eastAsia="Times New Roman" w:hAnsi="Sylfaen" w:cs="Sylfaen"/>
        </w:rPr>
        <w:t>რაც</w:t>
      </w:r>
      <w:r w:rsidRPr="00B30348">
        <w:rPr>
          <w:rFonts w:ascii="Times New Roman" w:eastAsia="Times New Roman" w:hAnsi="Times New Roman"/>
        </w:rPr>
        <w:t xml:space="preserve"> </w:t>
      </w:r>
      <w:r w:rsidRPr="00B30348">
        <w:rPr>
          <w:rFonts w:ascii="Sylfaen" w:eastAsia="Times New Roman" w:hAnsi="Sylfaen" w:cs="Sylfaen"/>
        </w:rPr>
        <w:t>ჰქონდა</w:t>
      </w:r>
      <w:r w:rsidRPr="00B30348">
        <w:rPr>
          <w:rFonts w:ascii="Times New Roman" w:eastAsia="Times New Roman" w:hAnsi="Times New Roman"/>
        </w:rPr>
        <w:t xml:space="preserve"> </w:t>
      </w:r>
      <w:r w:rsidRPr="00B30348">
        <w:rPr>
          <w:rFonts w:ascii="Sylfaen" w:eastAsia="Times New Roman" w:hAnsi="Sylfaen" w:cs="Sylfaen"/>
        </w:rPr>
        <w:t>არჩეული</w:t>
      </w:r>
      <w:r w:rsidRPr="00B30348">
        <w:rPr>
          <w:rFonts w:ascii="Times New Roman" w:eastAsia="Times New Roman" w:hAnsi="Times New Roman"/>
        </w:rPr>
        <w:t xml:space="preserve"> </w:t>
      </w:r>
      <w:r w:rsidRPr="00B30348">
        <w:rPr>
          <w:rFonts w:ascii="Sylfaen" w:eastAsia="Times New Roman" w:hAnsi="Sylfaen" w:cs="Sylfaen"/>
        </w:rPr>
        <w:t>მე</w:t>
      </w:r>
      <w:r w:rsidRPr="00B30348">
        <w:rPr>
          <w:rFonts w:ascii="Times New Roman" w:eastAsia="Times New Roman" w:hAnsi="Times New Roman"/>
        </w:rPr>
        <w:t xml:space="preserve">-11 </w:t>
      </w:r>
      <w:r w:rsidRPr="00B30348">
        <w:rPr>
          <w:rFonts w:ascii="Sylfaen" w:eastAsia="Times New Roman" w:hAnsi="Sylfaen" w:cs="Sylfaen"/>
        </w:rPr>
        <w:t>კლასში</w:t>
      </w:r>
      <w:r w:rsidRPr="00B30348">
        <w:rPr>
          <w:rFonts w:ascii="Times New Roman" w:eastAsia="Times New Roman" w:hAnsi="Times New Roman"/>
        </w:rPr>
        <w:t>.</w:t>
      </w:r>
    </w:p>
    <w:p w:rsidR="00B30348" w:rsidRPr="00B30348" w:rsidRDefault="00B30348" w:rsidP="00B3034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proofErr w:type="gramStart"/>
      <w:r w:rsidRPr="00B30348">
        <w:rPr>
          <w:rFonts w:ascii="Sylfaen" w:eastAsia="Times New Roman" w:hAnsi="Sylfaen" w:cs="Sylfaen"/>
          <w:b/>
          <w:sz w:val="24"/>
          <w:szCs w:val="24"/>
        </w:rPr>
        <w:lastRenderedPageBreak/>
        <w:t>საათობრივი</w:t>
      </w:r>
      <w:proofErr w:type="gramEnd"/>
      <w:r w:rsidRPr="00B30348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B30348">
        <w:rPr>
          <w:rFonts w:ascii="Sylfaen" w:eastAsia="Times New Roman" w:hAnsi="Sylfaen" w:cs="Sylfaen"/>
          <w:b/>
          <w:sz w:val="24"/>
          <w:szCs w:val="24"/>
        </w:rPr>
        <w:t>ბადე</w:t>
      </w:r>
      <w:r w:rsidRPr="00B30348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B30348">
        <w:rPr>
          <w:rFonts w:ascii="Sylfaen" w:eastAsia="Times New Roman" w:hAnsi="Sylfaen" w:cs="Sylfaen"/>
          <w:b/>
          <w:sz w:val="24"/>
          <w:szCs w:val="24"/>
        </w:rPr>
        <w:t>კლასების</w:t>
      </w:r>
      <w:r w:rsidRPr="00B30348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B30348">
        <w:rPr>
          <w:rFonts w:ascii="Sylfaen" w:eastAsia="Times New Roman" w:hAnsi="Sylfaen" w:cs="Sylfaen"/>
          <w:b/>
          <w:sz w:val="24"/>
          <w:szCs w:val="24"/>
        </w:rPr>
        <w:t>მიხედვით</w:t>
      </w:r>
      <w:r w:rsidRPr="00B30348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B30348">
        <w:rPr>
          <w:rFonts w:ascii="Sylfaen" w:eastAsia="Times New Roman" w:hAnsi="Sylfaen" w:cs="Sylfaen"/>
          <w:b/>
          <w:sz w:val="24"/>
          <w:szCs w:val="24"/>
        </w:rPr>
        <w:t>და</w:t>
      </w:r>
      <w:r w:rsidRPr="00B30348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B30348">
        <w:rPr>
          <w:rFonts w:ascii="Sylfaen" w:eastAsia="Times New Roman" w:hAnsi="Sylfaen" w:cs="Sylfaen"/>
          <w:b/>
          <w:sz w:val="24"/>
          <w:szCs w:val="24"/>
        </w:rPr>
        <w:t>ქულების</w:t>
      </w:r>
      <w:r w:rsidRPr="00B30348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B30348">
        <w:rPr>
          <w:rFonts w:ascii="Sylfaen" w:eastAsia="Times New Roman" w:hAnsi="Sylfaen" w:cs="Sylfaen"/>
          <w:b/>
          <w:sz w:val="24"/>
          <w:szCs w:val="24"/>
        </w:rPr>
        <w:t>სავალდებულო</w:t>
      </w:r>
      <w:r w:rsidRPr="00B30348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B30348">
        <w:rPr>
          <w:rFonts w:ascii="Sylfaen" w:eastAsia="Times New Roman" w:hAnsi="Sylfaen" w:cs="Sylfaen"/>
          <w:b/>
          <w:sz w:val="24"/>
          <w:szCs w:val="24"/>
        </w:rPr>
        <w:t>მინიმალური</w:t>
      </w:r>
      <w:r w:rsidRPr="00B30348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B30348">
        <w:rPr>
          <w:rFonts w:ascii="Sylfaen" w:eastAsia="Times New Roman" w:hAnsi="Sylfaen" w:cs="Sylfaen"/>
          <w:b/>
          <w:sz w:val="24"/>
          <w:szCs w:val="24"/>
        </w:rPr>
        <w:t>რაოდენობა</w:t>
      </w:r>
      <w:r>
        <w:rPr>
          <w:rFonts w:ascii="Sylfaen" w:eastAsia="Times New Roman" w:hAnsi="Sylfaen"/>
          <w:b/>
          <w:sz w:val="24"/>
          <w:szCs w:val="24"/>
          <w:lang w:val="ka-GE"/>
        </w:rPr>
        <w:t xml:space="preserve"> </w:t>
      </w:r>
      <w:r w:rsidRPr="00B30348">
        <w:rPr>
          <w:rFonts w:ascii="Sylfaen" w:eastAsia="Times New Roman" w:hAnsi="Sylfaen" w:cs="Sylfaen"/>
          <w:b/>
          <w:sz w:val="24"/>
          <w:szCs w:val="24"/>
        </w:rPr>
        <w:t>საგნების</w:t>
      </w:r>
      <w:r w:rsidRPr="00B30348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B30348">
        <w:rPr>
          <w:rFonts w:ascii="Sylfaen" w:eastAsia="Times New Roman" w:hAnsi="Sylfaen" w:cs="Sylfaen"/>
          <w:b/>
          <w:sz w:val="24"/>
          <w:szCs w:val="24"/>
        </w:rPr>
        <w:t>მიხედვით</w:t>
      </w:r>
      <w:r w:rsidRPr="00B30348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B30348">
        <w:rPr>
          <w:rFonts w:ascii="Sylfaen" w:eastAsia="Times New Roman" w:hAnsi="Sylfaen" w:cs="Sylfaen"/>
          <w:b/>
          <w:sz w:val="24"/>
          <w:szCs w:val="24"/>
        </w:rPr>
        <w:t>კომპონენტში</w:t>
      </w:r>
      <w:r w:rsidRPr="00B30348">
        <w:rPr>
          <w:rFonts w:ascii="Times New Roman" w:eastAsia="Times New Roman" w:hAnsi="Times New Roman"/>
          <w:b/>
          <w:sz w:val="24"/>
          <w:szCs w:val="24"/>
        </w:rPr>
        <w:t xml:space="preserve"> „ </w:t>
      </w:r>
      <w:r w:rsidRPr="00B30348">
        <w:rPr>
          <w:rFonts w:ascii="Sylfaen" w:eastAsia="Times New Roman" w:hAnsi="Sylfaen" w:cs="Sylfaen"/>
          <w:b/>
          <w:sz w:val="24"/>
          <w:szCs w:val="24"/>
        </w:rPr>
        <w:t>შემაჯამებელი</w:t>
      </w:r>
      <w:r w:rsidRPr="00B30348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B30348">
        <w:rPr>
          <w:rFonts w:ascii="Sylfaen" w:eastAsia="Times New Roman" w:hAnsi="Sylfaen" w:cs="Sylfaen"/>
          <w:b/>
          <w:sz w:val="24"/>
          <w:szCs w:val="24"/>
        </w:rPr>
        <w:t>დავალება</w:t>
      </w:r>
      <w:r w:rsidRPr="00B30348">
        <w:rPr>
          <w:rFonts w:ascii="Times New Roman" w:eastAsia="Times New Roman" w:hAnsi="Times New Roman"/>
          <w:b/>
          <w:sz w:val="24"/>
          <w:szCs w:val="24"/>
        </w:rPr>
        <w:t>“</w:t>
      </w:r>
    </w:p>
    <w:p w:rsidR="00B30348" w:rsidRPr="00CB3D00" w:rsidRDefault="00B30348" w:rsidP="00B3034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B3D00">
        <w:rPr>
          <w:rFonts w:ascii="Times New Roman" w:eastAsia="Times New Roman" w:hAnsi="Times New Roman"/>
          <w:b/>
          <w:bCs/>
          <w:sz w:val="24"/>
          <w:szCs w:val="24"/>
        </w:rPr>
        <w:t xml:space="preserve">VII </w:t>
      </w:r>
      <w:r w:rsidRPr="00CB3D00">
        <w:rPr>
          <w:rFonts w:ascii="Sylfaen" w:eastAsia="Times New Roman" w:hAnsi="Sylfaen" w:cs="Sylfaen"/>
          <w:b/>
          <w:bCs/>
          <w:sz w:val="24"/>
          <w:szCs w:val="24"/>
        </w:rPr>
        <w:t>კლასი</w:t>
      </w:r>
    </w:p>
    <w:tbl>
      <w:tblPr>
        <w:tblW w:w="9878" w:type="dxa"/>
        <w:tblCellSpacing w:w="0" w:type="dxa"/>
        <w:tblInd w:w="-18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5"/>
        <w:gridCol w:w="3059"/>
        <w:gridCol w:w="1457"/>
        <w:gridCol w:w="1191"/>
        <w:gridCol w:w="1654"/>
        <w:gridCol w:w="1912"/>
      </w:tblGrid>
      <w:tr w:rsidR="00B30348" w:rsidRPr="00CB3D00" w:rsidTr="00B30348">
        <w:trPr>
          <w:trHeight w:val="945"/>
          <w:tblCellSpacing w:w="0" w:type="dxa"/>
        </w:trPr>
        <w:tc>
          <w:tcPr>
            <w:tcW w:w="6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CB3D00" w:rsidRDefault="00B30348" w:rsidP="00F50F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B3D00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305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CB3D00" w:rsidRDefault="00B30348" w:rsidP="00F50F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B3D00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საგანი</w:t>
            </w:r>
          </w:p>
        </w:tc>
        <w:tc>
          <w:tcPr>
            <w:tcW w:w="145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CB3D00" w:rsidRDefault="00B30348" w:rsidP="00F50F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B3D00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საათების</w:t>
            </w:r>
            <w:r w:rsidRPr="00CB3D00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CB3D00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რაოდენობა</w:t>
            </w:r>
            <w:r w:rsidRPr="00CB3D00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CB3D00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კვირაში</w:t>
            </w:r>
          </w:p>
        </w:tc>
        <w:tc>
          <w:tcPr>
            <w:tcW w:w="119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CB3D00" w:rsidRDefault="00B30348" w:rsidP="00F50F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B3D00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შენიშვნა</w:t>
            </w:r>
          </w:p>
        </w:tc>
        <w:tc>
          <w:tcPr>
            <w:tcW w:w="35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CB3D00" w:rsidRDefault="00B30348" w:rsidP="00F50F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B3D00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შემაჯამებელი</w:t>
            </w:r>
            <w:r w:rsidRPr="00CB3D00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CB3D00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დავალების</w:t>
            </w:r>
            <w:r w:rsidRPr="00CB3D00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CB3D00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სავალდებულო</w:t>
            </w:r>
            <w:r w:rsidRPr="00CB3D00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CB3D00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მინიმალური</w:t>
            </w:r>
            <w:r w:rsidRPr="00CB3D00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CB3D00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რაოდენობა</w:t>
            </w:r>
          </w:p>
        </w:tc>
      </w:tr>
      <w:tr w:rsidR="00B30348" w:rsidRPr="00CB3D00" w:rsidTr="00B30348">
        <w:trPr>
          <w:trHeight w:val="285"/>
          <w:tblCellSpacing w:w="0" w:type="dxa"/>
        </w:trPr>
        <w:tc>
          <w:tcPr>
            <w:tcW w:w="60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CB3D00" w:rsidRDefault="00B30348" w:rsidP="00F50F0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CB3D00" w:rsidRDefault="00B30348" w:rsidP="00F50F0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CB3D00" w:rsidRDefault="00B30348" w:rsidP="00F50F0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CB3D00" w:rsidRDefault="00B30348" w:rsidP="00F50F0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35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CB3D00" w:rsidRDefault="00B30348" w:rsidP="00F50F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B3D00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სემესტრი</w:t>
            </w:r>
          </w:p>
        </w:tc>
      </w:tr>
      <w:tr w:rsidR="00B30348" w:rsidRPr="00CB3D00" w:rsidTr="00B30348">
        <w:trPr>
          <w:trHeight w:val="345"/>
          <w:tblCellSpacing w:w="0" w:type="dxa"/>
        </w:trPr>
        <w:tc>
          <w:tcPr>
            <w:tcW w:w="60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CB3D00" w:rsidRDefault="00B30348" w:rsidP="00F50F0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CB3D00" w:rsidRDefault="00B30348" w:rsidP="00F50F0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CB3D00" w:rsidRDefault="00B30348" w:rsidP="00F50F0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CB3D00" w:rsidRDefault="00B30348" w:rsidP="00F50F0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CB3D00" w:rsidRDefault="00B30348" w:rsidP="00B34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B3D00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I</w:t>
            </w:r>
          </w:p>
        </w:tc>
        <w:tc>
          <w:tcPr>
            <w:tcW w:w="1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CB3D00" w:rsidRDefault="00B30348" w:rsidP="00B34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B3D00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II</w:t>
            </w:r>
          </w:p>
        </w:tc>
      </w:tr>
      <w:tr w:rsidR="00B30348" w:rsidRPr="00CB3D00" w:rsidTr="00B30348">
        <w:trPr>
          <w:trHeight w:val="435"/>
          <w:tblCellSpacing w:w="0" w:type="dxa"/>
        </w:trPr>
        <w:tc>
          <w:tcPr>
            <w:tcW w:w="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CB3D00" w:rsidRDefault="00B30348" w:rsidP="00F50F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B3D00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B303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</w:rPr>
            </w:pPr>
            <w:r w:rsidRPr="00B30348">
              <w:rPr>
                <w:rFonts w:ascii="Sylfaen" w:eastAsia="Times New Roman" w:hAnsi="Sylfaen" w:cs="Sylfaen"/>
              </w:rPr>
              <w:t>ქართული</w:t>
            </w:r>
            <w:r w:rsidRPr="00B30348">
              <w:rPr>
                <w:rFonts w:ascii="Times New Roman" w:eastAsia="Times New Roman" w:hAnsi="Times New Roman"/>
              </w:rPr>
              <w:t xml:space="preserve">, </w:t>
            </w:r>
            <w:r w:rsidRPr="00B30348">
              <w:rPr>
                <w:rFonts w:ascii="Sylfaen" w:eastAsia="Times New Roman" w:hAnsi="Sylfaen" w:cs="Sylfaen"/>
              </w:rPr>
              <w:t>როგორც</w:t>
            </w:r>
            <w:r w:rsidRPr="00B30348">
              <w:rPr>
                <w:rFonts w:ascii="Times New Roman" w:eastAsia="Times New Roman" w:hAnsi="Times New Roman"/>
              </w:rPr>
              <w:t xml:space="preserve"> </w:t>
            </w:r>
            <w:r w:rsidRPr="00B30348">
              <w:rPr>
                <w:rFonts w:ascii="Sylfaen" w:eastAsia="Times New Roman" w:hAnsi="Sylfaen" w:cs="Sylfaen"/>
              </w:rPr>
              <w:t>მეორე</w:t>
            </w:r>
            <w:r w:rsidRPr="00B30348">
              <w:rPr>
                <w:rFonts w:ascii="Times New Roman" w:eastAsia="Times New Roman" w:hAnsi="Times New Roman"/>
              </w:rPr>
              <w:t xml:space="preserve"> </w:t>
            </w:r>
            <w:r w:rsidRPr="00B30348">
              <w:rPr>
                <w:rFonts w:ascii="Sylfaen" w:eastAsia="Times New Roman" w:hAnsi="Sylfaen" w:cs="Sylfaen"/>
              </w:rPr>
              <w:t>ენა</w:t>
            </w:r>
          </w:p>
        </w:tc>
        <w:tc>
          <w:tcPr>
            <w:tcW w:w="1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F50F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1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F50F0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B34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1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B34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</w:rPr>
              <w:t>5</w:t>
            </w:r>
          </w:p>
        </w:tc>
      </w:tr>
      <w:tr w:rsidR="00B30348" w:rsidRPr="00CB3D00" w:rsidTr="00B30348">
        <w:trPr>
          <w:trHeight w:val="435"/>
          <w:tblCellSpacing w:w="0" w:type="dxa"/>
        </w:trPr>
        <w:tc>
          <w:tcPr>
            <w:tcW w:w="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CB3D00" w:rsidRDefault="00B30348" w:rsidP="00F50F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B3D00"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</w:p>
        </w:tc>
        <w:tc>
          <w:tcPr>
            <w:tcW w:w="3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B303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</w:rPr>
            </w:pPr>
            <w:r w:rsidRPr="00B30348">
              <w:rPr>
                <w:rFonts w:ascii="Sylfaen" w:eastAsia="Times New Roman" w:hAnsi="Sylfaen" w:cs="Sylfaen"/>
              </w:rPr>
              <w:t>მშობლიური</w:t>
            </w:r>
            <w:r w:rsidRPr="00B30348">
              <w:rPr>
                <w:rFonts w:ascii="Times New Roman" w:eastAsia="Times New Roman" w:hAnsi="Times New Roman"/>
              </w:rPr>
              <w:t xml:space="preserve"> </w:t>
            </w:r>
            <w:r w:rsidRPr="00B30348">
              <w:rPr>
                <w:rFonts w:ascii="Sylfaen" w:eastAsia="Times New Roman" w:hAnsi="Sylfaen" w:cs="Sylfaen"/>
              </w:rPr>
              <w:t>ენა</w:t>
            </w:r>
          </w:p>
        </w:tc>
        <w:tc>
          <w:tcPr>
            <w:tcW w:w="1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F50F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1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F50F0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B34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1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B34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</w:rPr>
              <w:t>5</w:t>
            </w:r>
          </w:p>
        </w:tc>
      </w:tr>
      <w:tr w:rsidR="00B30348" w:rsidRPr="00CB3D00" w:rsidTr="00B30348">
        <w:trPr>
          <w:trHeight w:val="270"/>
          <w:tblCellSpacing w:w="0" w:type="dxa"/>
        </w:trPr>
        <w:tc>
          <w:tcPr>
            <w:tcW w:w="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CB3D00" w:rsidRDefault="00B30348" w:rsidP="00F50F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B3D00">
              <w:rPr>
                <w:rFonts w:ascii="Times New Roman" w:eastAsia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B303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</w:rPr>
            </w:pPr>
            <w:r w:rsidRPr="00B30348">
              <w:rPr>
                <w:rFonts w:ascii="Sylfaen" w:eastAsia="Times New Roman" w:hAnsi="Sylfaen" w:cs="Sylfaen"/>
              </w:rPr>
              <w:t>მათემატიკა</w:t>
            </w:r>
          </w:p>
        </w:tc>
        <w:tc>
          <w:tcPr>
            <w:tcW w:w="1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F50F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1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F50F0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B34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1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B34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</w:rPr>
              <w:t>6</w:t>
            </w:r>
          </w:p>
        </w:tc>
      </w:tr>
      <w:tr w:rsidR="00B30348" w:rsidRPr="00CB3D00" w:rsidTr="00B30348">
        <w:trPr>
          <w:trHeight w:val="210"/>
          <w:tblCellSpacing w:w="0" w:type="dxa"/>
        </w:trPr>
        <w:tc>
          <w:tcPr>
            <w:tcW w:w="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CB3D00" w:rsidRDefault="00B30348" w:rsidP="00F50F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B3D00">
              <w:rPr>
                <w:rFonts w:ascii="Times New Roman" w:eastAsia="Times New Roman" w:hAnsi="Times New Roman"/>
                <w:sz w:val="18"/>
                <w:szCs w:val="18"/>
              </w:rPr>
              <w:t>4</w:t>
            </w:r>
          </w:p>
        </w:tc>
        <w:tc>
          <w:tcPr>
            <w:tcW w:w="3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B303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</w:rPr>
            </w:pPr>
            <w:r w:rsidRPr="00B30348">
              <w:rPr>
                <w:rFonts w:ascii="Sylfaen" w:eastAsia="Times New Roman" w:hAnsi="Sylfaen" w:cs="Sylfaen"/>
              </w:rPr>
              <w:t>პირველი</w:t>
            </w:r>
            <w:r w:rsidRPr="00B30348">
              <w:rPr>
                <w:rFonts w:ascii="Times New Roman" w:eastAsia="Times New Roman" w:hAnsi="Times New Roman"/>
              </w:rPr>
              <w:t xml:space="preserve"> </w:t>
            </w:r>
            <w:r w:rsidRPr="00B30348">
              <w:rPr>
                <w:rFonts w:ascii="Sylfaen" w:eastAsia="Times New Roman" w:hAnsi="Sylfaen" w:cs="Sylfaen"/>
              </w:rPr>
              <w:t>უცხოური</w:t>
            </w:r>
            <w:r w:rsidRPr="00B30348">
              <w:rPr>
                <w:rFonts w:ascii="Times New Roman" w:eastAsia="Times New Roman" w:hAnsi="Times New Roman"/>
              </w:rPr>
              <w:t xml:space="preserve"> </w:t>
            </w:r>
            <w:r w:rsidRPr="00B30348">
              <w:rPr>
                <w:rFonts w:ascii="Sylfaen" w:eastAsia="Times New Roman" w:hAnsi="Sylfaen" w:cs="Sylfaen"/>
              </w:rPr>
              <w:t>ენა</w:t>
            </w:r>
          </w:p>
        </w:tc>
        <w:tc>
          <w:tcPr>
            <w:tcW w:w="1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F50F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1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F50F0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B34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B34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</w:rPr>
              <w:t>3</w:t>
            </w:r>
          </w:p>
        </w:tc>
      </w:tr>
      <w:tr w:rsidR="00B30348" w:rsidRPr="00CB3D00" w:rsidTr="00B30348">
        <w:trPr>
          <w:trHeight w:val="345"/>
          <w:tblCellSpacing w:w="0" w:type="dxa"/>
        </w:trPr>
        <w:tc>
          <w:tcPr>
            <w:tcW w:w="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CB3D00" w:rsidRDefault="00B30348" w:rsidP="00F50F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B3D00">
              <w:rPr>
                <w:rFonts w:ascii="Times New Roman" w:eastAsia="Times New Roman" w:hAnsi="Times New Roman"/>
                <w:sz w:val="18"/>
                <w:szCs w:val="18"/>
              </w:rPr>
              <w:t>5</w:t>
            </w:r>
          </w:p>
        </w:tc>
        <w:tc>
          <w:tcPr>
            <w:tcW w:w="3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B303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</w:rPr>
            </w:pPr>
            <w:r w:rsidRPr="00B30348">
              <w:rPr>
                <w:rFonts w:ascii="Sylfaen" w:eastAsia="Times New Roman" w:hAnsi="Sylfaen" w:cs="Sylfaen"/>
              </w:rPr>
              <w:t>მეორე</w:t>
            </w:r>
            <w:r w:rsidRPr="00B30348">
              <w:rPr>
                <w:rFonts w:ascii="Times New Roman" w:eastAsia="Times New Roman" w:hAnsi="Times New Roman"/>
              </w:rPr>
              <w:t xml:space="preserve"> </w:t>
            </w:r>
            <w:r w:rsidRPr="00B30348">
              <w:rPr>
                <w:rFonts w:ascii="Sylfaen" w:eastAsia="Times New Roman" w:hAnsi="Sylfaen" w:cs="Sylfaen"/>
              </w:rPr>
              <w:t>უცხოური</w:t>
            </w:r>
            <w:r w:rsidRPr="00B30348">
              <w:rPr>
                <w:rFonts w:ascii="Times New Roman" w:eastAsia="Times New Roman" w:hAnsi="Times New Roman"/>
              </w:rPr>
              <w:t xml:space="preserve"> </w:t>
            </w:r>
            <w:r w:rsidRPr="00B30348">
              <w:rPr>
                <w:rFonts w:ascii="Sylfaen" w:eastAsia="Times New Roman" w:hAnsi="Sylfaen" w:cs="Sylfaen"/>
              </w:rPr>
              <w:t>ენა</w:t>
            </w:r>
          </w:p>
        </w:tc>
        <w:tc>
          <w:tcPr>
            <w:tcW w:w="1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F50F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</w:rPr>
              <w:t>0-2</w:t>
            </w:r>
          </w:p>
        </w:tc>
        <w:tc>
          <w:tcPr>
            <w:tcW w:w="1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F50F0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B34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B34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</w:rPr>
              <w:t>2</w:t>
            </w:r>
          </w:p>
        </w:tc>
      </w:tr>
      <w:tr w:rsidR="00B30348" w:rsidRPr="00CB3D00" w:rsidTr="00B30348">
        <w:trPr>
          <w:trHeight w:val="300"/>
          <w:tblCellSpacing w:w="0" w:type="dxa"/>
        </w:trPr>
        <w:tc>
          <w:tcPr>
            <w:tcW w:w="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CB3D00" w:rsidRDefault="00B30348" w:rsidP="00F50F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B3D00">
              <w:rPr>
                <w:rFonts w:ascii="Times New Roman" w:eastAsia="Times New Roman" w:hAnsi="Times New Roman"/>
                <w:sz w:val="18"/>
                <w:szCs w:val="18"/>
              </w:rPr>
              <w:t>6</w:t>
            </w:r>
          </w:p>
        </w:tc>
        <w:tc>
          <w:tcPr>
            <w:tcW w:w="3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B303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</w:rPr>
            </w:pPr>
            <w:r w:rsidRPr="00B30348">
              <w:rPr>
                <w:rFonts w:ascii="Sylfaen" w:eastAsia="Times New Roman" w:hAnsi="Sylfaen" w:cs="Sylfaen"/>
              </w:rPr>
              <w:t>საქართველოს</w:t>
            </w:r>
            <w:r w:rsidRPr="00B30348">
              <w:rPr>
                <w:rFonts w:ascii="Times New Roman" w:eastAsia="Times New Roman" w:hAnsi="Times New Roman"/>
              </w:rPr>
              <w:t xml:space="preserve"> </w:t>
            </w:r>
            <w:r w:rsidRPr="00B30348">
              <w:rPr>
                <w:rFonts w:ascii="Sylfaen" w:eastAsia="Times New Roman" w:hAnsi="Sylfaen" w:cs="Sylfaen"/>
              </w:rPr>
              <w:t>და</w:t>
            </w:r>
            <w:r w:rsidRPr="00B30348">
              <w:rPr>
                <w:rFonts w:ascii="Times New Roman" w:eastAsia="Times New Roman" w:hAnsi="Times New Roman"/>
              </w:rPr>
              <w:t xml:space="preserve"> </w:t>
            </w:r>
            <w:r w:rsidRPr="00B30348">
              <w:rPr>
                <w:rFonts w:ascii="Sylfaen" w:eastAsia="Times New Roman" w:hAnsi="Sylfaen" w:cs="Sylfaen"/>
              </w:rPr>
              <w:t>მსოფლიო</w:t>
            </w:r>
            <w:r w:rsidRPr="00B30348">
              <w:rPr>
                <w:rFonts w:ascii="Times New Roman" w:eastAsia="Times New Roman" w:hAnsi="Times New Roman"/>
              </w:rPr>
              <w:t xml:space="preserve"> </w:t>
            </w:r>
            <w:r w:rsidRPr="00B30348">
              <w:rPr>
                <w:rFonts w:ascii="Sylfaen" w:eastAsia="Times New Roman" w:hAnsi="Sylfaen" w:cs="Sylfaen"/>
              </w:rPr>
              <w:t>ისტორია</w:t>
            </w:r>
          </w:p>
        </w:tc>
        <w:tc>
          <w:tcPr>
            <w:tcW w:w="1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F50F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1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F50F0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B34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B34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</w:rPr>
              <w:t>3</w:t>
            </w:r>
          </w:p>
        </w:tc>
      </w:tr>
      <w:tr w:rsidR="00B30348" w:rsidRPr="00CB3D00" w:rsidTr="00B30348">
        <w:trPr>
          <w:trHeight w:val="435"/>
          <w:tblCellSpacing w:w="0" w:type="dxa"/>
        </w:trPr>
        <w:tc>
          <w:tcPr>
            <w:tcW w:w="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CB3D00" w:rsidRDefault="00B30348" w:rsidP="00F50F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B3D00">
              <w:rPr>
                <w:rFonts w:ascii="Times New Roman" w:eastAsia="Times New Roman" w:hAnsi="Times New Roman"/>
                <w:sz w:val="18"/>
                <w:szCs w:val="18"/>
              </w:rPr>
              <w:t>7</w:t>
            </w:r>
          </w:p>
        </w:tc>
        <w:tc>
          <w:tcPr>
            <w:tcW w:w="3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B303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</w:rPr>
            </w:pPr>
            <w:r w:rsidRPr="00B30348">
              <w:rPr>
                <w:rFonts w:ascii="Sylfaen" w:eastAsia="Times New Roman" w:hAnsi="Sylfaen" w:cs="Sylfaen"/>
              </w:rPr>
              <w:t>გეოგრაფია</w:t>
            </w:r>
          </w:p>
        </w:tc>
        <w:tc>
          <w:tcPr>
            <w:tcW w:w="1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F50F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F50F0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B34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B34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</w:rPr>
              <w:t>3</w:t>
            </w:r>
          </w:p>
        </w:tc>
      </w:tr>
      <w:tr w:rsidR="00B30348" w:rsidRPr="00CB3D00" w:rsidTr="00B30348">
        <w:trPr>
          <w:trHeight w:val="420"/>
          <w:tblCellSpacing w:w="0" w:type="dxa"/>
        </w:trPr>
        <w:tc>
          <w:tcPr>
            <w:tcW w:w="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CB3D00" w:rsidRDefault="00B30348" w:rsidP="00F50F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B3D00">
              <w:rPr>
                <w:rFonts w:ascii="Times New Roman" w:eastAsia="Times New Roman" w:hAnsi="Times New Roman"/>
                <w:sz w:val="18"/>
                <w:szCs w:val="18"/>
              </w:rPr>
              <w:t>8</w:t>
            </w:r>
          </w:p>
        </w:tc>
        <w:tc>
          <w:tcPr>
            <w:tcW w:w="3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B303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</w:rPr>
            </w:pPr>
            <w:r w:rsidRPr="00B30348">
              <w:rPr>
                <w:rFonts w:ascii="Sylfaen" w:eastAsia="Times New Roman" w:hAnsi="Sylfaen" w:cs="Sylfaen"/>
              </w:rPr>
              <w:t>ბიოლოგია</w:t>
            </w:r>
          </w:p>
        </w:tc>
        <w:tc>
          <w:tcPr>
            <w:tcW w:w="1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F50F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1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F50F0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B34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B34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</w:rPr>
              <w:t>3</w:t>
            </w:r>
          </w:p>
        </w:tc>
      </w:tr>
      <w:tr w:rsidR="00B30348" w:rsidRPr="00CB3D00" w:rsidTr="00B30348">
        <w:trPr>
          <w:trHeight w:val="300"/>
          <w:tblCellSpacing w:w="0" w:type="dxa"/>
        </w:trPr>
        <w:tc>
          <w:tcPr>
            <w:tcW w:w="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CB3D00" w:rsidRDefault="00B30348" w:rsidP="00F50F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B3D00">
              <w:rPr>
                <w:rFonts w:ascii="Times New Roman" w:eastAsia="Times New Roman" w:hAnsi="Times New Roman"/>
                <w:sz w:val="18"/>
                <w:szCs w:val="18"/>
              </w:rPr>
              <w:t>9</w:t>
            </w:r>
          </w:p>
        </w:tc>
        <w:tc>
          <w:tcPr>
            <w:tcW w:w="3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B303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</w:rPr>
            </w:pPr>
            <w:r w:rsidRPr="00B30348">
              <w:rPr>
                <w:rFonts w:ascii="Sylfaen" w:eastAsia="Times New Roman" w:hAnsi="Sylfaen" w:cs="Sylfaen"/>
              </w:rPr>
              <w:t>სპორტი</w:t>
            </w:r>
          </w:p>
        </w:tc>
        <w:tc>
          <w:tcPr>
            <w:tcW w:w="1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F50F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F50F0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B34B9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B34B9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B30348" w:rsidRPr="00CB3D00" w:rsidTr="00B30348">
        <w:trPr>
          <w:trHeight w:val="405"/>
          <w:tblCellSpacing w:w="0" w:type="dxa"/>
        </w:trPr>
        <w:tc>
          <w:tcPr>
            <w:tcW w:w="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CB3D00" w:rsidRDefault="00B30348" w:rsidP="00F50F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B3D00">
              <w:rPr>
                <w:rFonts w:ascii="Times New Roman" w:eastAsia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3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B303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</w:rPr>
            </w:pPr>
            <w:r w:rsidRPr="00B30348">
              <w:rPr>
                <w:rFonts w:ascii="Sylfaen" w:eastAsia="Times New Roman" w:hAnsi="Sylfaen" w:cs="Sylfaen"/>
              </w:rPr>
              <w:t>სახვითი</w:t>
            </w:r>
            <w:r w:rsidRPr="00B30348">
              <w:rPr>
                <w:rFonts w:ascii="Times New Roman" w:eastAsia="Times New Roman" w:hAnsi="Times New Roman"/>
              </w:rPr>
              <w:t xml:space="preserve"> </w:t>
            </w:r>
            <w:r w:rsidRPr="00B30348">
              <w:rPr>
                <w:rFonts w:ascii="Sylfaen" w:eastAsia="Times New Roman" w:hAnsi="Sylfaen" w:cs="Sylfaen"/>
              </w:rPr>
              <w:t>და</w:t>
            </w:r>
            <w:r w:rsidRPr="00B30348">
              <w:rPr>
                <w:rFonts w:ascii="Times New Roman" w:eastAsia="Times New Roman" w:hAnsi="Times New Roman"/>
              </w:rPr>
              <w:t xml:space="preserve"> </w:t>
            </w:r>
            <w:r w:rsidRPr="00B30348">
              <w:rPr>
                <w:rFonts w:ascii="Sylfaen" w:eastAsia="Times New Roman" w:hAnsi="Sylfaen" w:cs="Sylfaen"/>
              </w:rPr>
              <w:t>გამოყენებითი</w:t>
            </w:r>
            <w:r w:rsidRPr="00B30348">
              <w:rPr>
                <w:rFonts w:ascii="Times New Roman" w:eastAsia="Times New Roman" w:hAnsi="Times New Roman"/>
              </w:rPr>
              <w:t xml:space="preserve"> </w:t>
            </w:r>
            <w:r w:rsidRPr="00B30348">
              <w:rPr>
                <w:rFonts w:ascii="Sylfaen" w:eastAsia="Times New Roman" w:hAnsi="Sylfaen" w:cs="Sylfaen"/>
              </w:rPr>
              <w:t>ხელოვნება</w:t>
            </w:r>
          </w:p>
        </w:tc>
        <w:tc>
          <w:tcPr>
            <w:tcW w:w="1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F50F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F50F0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B34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B34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</w:rPr>
              <w:t>2</w:t>
            </w:r>
          </w:p>
        </w:tc>
      </w:tr>
      <w:tr w:rsidR="00B30348" w:rsidRPr="00CB3D00" w:rsidTr="00B30348">
        <w:trPr>
          <w:trHeight w:val="285"/>
          <w:tblCellSpacing w:w="0" w:type="dxa"/>
        </w:trPr>
        <w:tc>
          <w:tcPr>
            <w:tcW w:w="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CB3D00" w:rsidRDefault="00B30348" w:rsidP="00F50F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B3D00">
              <w:rPr>
                <w:rFonts w:ascii="Times New Roman" w:eastAsia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3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B303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</w:rPr>
            </w:pPr>
            <w:r w:rsidRPr="00B30348">
              <w:rPr>
                <w:rFonts w:ascii="Sylfaen" w:eastAsia="Times New Roman" w:hAnsi="Sylfaen" w:cs="Sylfaen"/>
              </w:rPr>
              <w:t>მუსიკა</w:t>
            </w:r>
          </w:p>
        </w:tc>
        <w:tc>
          <w:tcPr>
            <w:tcW w:w="1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F50F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F50F0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B34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B34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</w:rPr>
              <w:t>2</w:t>
            </w:r>
          </w:p>
        </w:tc>
      </w:tr>
      <w:tr w:rsidR="00B30348" w:rsidRPr="00CB3D00" w:rsidTr="00B30348">
        <w:trPr>
          <w:trHeight w:val="540"/>
          <w:tblCellSpacing w:w="0" w:type="dxa"/>
        </w:trPr>
        <w:tc>
          <w:tcPr>
            <w:tcW w:w="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CB3D00" w:rsidRDefault="00B30348" w:rsidP="00F50F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B3D0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3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CB3D00" w:rsidRDefault="00B30348" w:rsidP="00B303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B3D00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სავალდებულო</w:t>
            </w:r>
            <w:r w:rsidRPr="00CB3D00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CB3D00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საათების</w:t>
            </w:r>
            <w:r w:rsidRPr="00CB3D00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CB3D00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რაოდენობა</w:t>
            </w:r>
            <w:r w:rsidRPr="00CB3D00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CB3D00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კვირაში</w:t>
            </w:r>
          </w:p>
        </w:tc>
        <w:tc>
          <w:tcPr>
            <w:tcW w:w="1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CB3D00" w:rsidRDefault="00B30348" w:rsidP="00F50F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B3D00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31-33</w:t>
            </w:r>
          </w:p>
        </w:tc>
        <w:tc>
          <w:tcPr>
            <w:tcW w:w="475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CB3D00" w:rsidRDefault="00B30348" w:rsidP="00F50F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B3D0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</w:tr>
    </w:tbl>
    <w:p w:rsidR="00B30348" w:rsidRPr="00CB3D00" w:rsidRDefault="00B30348" w:rsidP="00B3034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B3D00">
        <w:rPr>
          <w:rFonts w:ascii="Times New Roman" w:eastAsia="Times New Roman" w:hAnsi="Times New Roman"/>
          <w:sz w:val="24"/>
          <w:szCs w:val="24"/>
        </w:rPr>
        <w:t> </w:t>
      </w:r>
    </w:p>
    <w:p w:rsidR="00B30348" w:rsidRPr="00CB3D00" w:rsidRDefault="00B30348" w:rsidP="00B3034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B3D00">
        <w:rPr>
          <w:rFonts w:ascii="Times New Roman" w:eastAsia="Times New Roman" w:hAnsi="Times New Roman"/>
          <w:b/>
          <w:bCs/>
          <w:sz w:val="24"/>
          <w:szCs w:val="24"/>
        </w:rPr>
        <w:t xml:space="preserve">VIII </w:t>
      </w:r>
      <w:r w:rsidRPr="00CB3D00">
        <w:rPr>
          <w:rFonts w:ascii="Sylfaen" w:eastAsia="Times New Roman" w:hAnsi="Sylfaen" w:cs="Sylfaen"/>
          <w:b/>
          <w:bCs/>
          <w:sz w:val="24"/>
          <w:szCs w:val="24"/>
        </w:rPr>
        <w:t>კლასი</w:t>
      </w:r>
    </w:p>
    <w:tbl>
      <w:tblPr>
        <w:tblW w:w="9998" w:type="dxa"/>
        <w:tblCellSpacing w:w="0" w:type="dxa"/>
        <w:tblInd w:w="-18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0"/>
        <w:gridCol w:w="3084"/>
        <w:gridCol w:w="1464"/>
        <w:gridCol w:w="2152"/>
        <w:gridCol w:w="1479"/>
        <w:gridCol w:w="1209"/>
      </w:tblGrid>
      <w:tr w:rsidR="00B30348" w:rsidRPr="00CB3D00" w:rsidTr="00B30348">
        <w:trPr>
          <w:trHeight w:val="345"/>
          <w:tblCellSpacing w:w="0" w:type="dxa"/>
        </w:trPr>
        <w:tc>
          <w:tcPr>
            <w:tcW w:w="6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CB3D00" w:rsidRDefault="00B30348" w:rsidP="00F50F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B3D00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308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CB3D00" w:rsidRDefault="00B30348" w:rsidP="00F50F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B3D00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საგანი</w:t>
            </w:r>
          </w:p>
        </w:tc>
        <w:tc>
          <w:tcPr>
            <w:tcW w:w="146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CB3D00" w:rsidRDefault="00B30348" w:rsidP="00F50F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B3D00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საათების</w:t>
            </w:r>
            <w:r w:rsidRPr="00CB3D00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CB3D00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რაოდენობა</w:t>
            </w:r>
            <w:r w:rsidRPr="00CB3D00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CB3D00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კვირაში</w:t>
            </w:r>
          </w:p>
        </w:tc>
        <w:tc>
          <w:tcPr>
            <w:tcW w:w="215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CB3D00" w:rsidRDefault="00B30348" w:rsidP="00F50F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B3D00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შენიშვნა</w:t>
            </w:r>
          </w:p>
        </w:tc>
        <w:tc>
          <w:tcPr>
            <w:tcW w:w="26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CB3D00" w:rsidRDefault="00B30348" w:rsidP="00F50F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B3D00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შემაჯამებელი</w:t>
            </w:r>
            <w:r w:rsidRPr="00CB3D00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CB3D00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დავალების</w:t>
            </w:r>
            <w:r w:rsidRPr="00CB3D00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CB3D00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სავალდებულო</w:t>
            </w:r>
            <w:r w:rsidRPr="00CB3D00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CB3D00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მინიმალური</w:t>
            </w:r>
            <w:r w:rsidRPr="00CB3D00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CB3D00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რაოდენობა</w:t>
            </w:r>
          </w:p>
        </w:tc>
      </w:tr>
      <w:tr w:rsidR="00B30348" w:rsidRPr="00CB3D00" w:rsidTr="00B30348">
        <w:trPr>
          <w:trHeight w:val="345"/>
          <w:tblCellSpacing w:w="0" w:type="dxa"/>
        </w:trPr>
        <w:tc>
          <w:tcPr>
            <w:tcW w:w="61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CB3D00" w:rsidRDefault="00B30348" w:rsidP="00F50F0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CB3D00" w:rsidRDefault="00B30348" w:rsidP="00F50F0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CB3D00" w:rsidRDefault="00B30348" w:rsidP="00F50F0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CB3D00" w:rsidRDefault="00B30348" w:rsidP="00F50F0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6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CB3D00" w:rsidRDefault="00B30348" w:rsidP="00F50F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B3D00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სემესტრი</w:t>
            </w:r>
          </w:p>
        </w:tc>
      </w:tr>
      <w:tr w:rsidR="00B30348" w:rsidRPr="00CB3D00" w:rsidTr="00B30348">
        <w:trPr>
          <w:trHeight w:val="345"/>
          <w:tblCellSpacing w:w="0" w:type="dxa"/>
        </w:trPr>
        <w:tc>
          <w:tcPr>
            <w:tcW w:w="61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CB3D00" w:rsidRDefault="00B30348" w:rsidP="00F50F0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CB3D00" w:rsidRDefault="00B30348" w:rsidP="00F50F0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CB3D00" w:rsidRDefault="00B30348" w:rsidP="00F50F0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CB3D00" w:rsidRDefault="00B30348" w:rsidP="00F50F0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F50F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  <w:b/>
                <w:bCs/>
              </w:rPr>
              <w:t>I</w:t>
            </w: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F50F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  <w:b/>
                <w:bCs/>
              </w:rPr>
              <w:t>II</w:t>
            </w:r>
          </w:p>
        </w:tc>
      </w:tr>
      <w:tr w:rsidR="00B30348" w:rsidRPr="00CB3D00" w:rsidTr="00B30348">
        <w:trPr>
          <w:trHeight w:val="435"/>
          <w:tblCellSpacing w:w="0" w:type="dxa"/>
        </w:trPr>
        <w:tc>
          <w:tcPr>
            <w:tcW w:w="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CB3D00" w:rsidRDefault="00B30348" w:rsidP="00F50F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B3D00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B303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</w:rPr>
            </w:pPr>
            <w:r w:rsidRPr="00B30348">
              <w:rPr>
                <w:rFonts w:ascii="Sylfaen" w:eastAsia="Times New Roman" w:hAnsi="Sylfaen" w:cs="Sylfaen"/>
              </w:rPr>
              <w:t>ქართული</w:t>
            </w:r>
            <w:r w:rsidRPr="00B30348">
              <w:rPr>
                <w:rFonts w:ascii="Times New Roman" w:eastAsia="Times New Roman" w:hAnsi="Times New Roman"/>
              </w:rPr>
              <w:t xml:space="preserve">, </w:t>
            </w:r>
            <w:r w:rsidRPr="00B30348">
              <w:rPr>
                <w:rFonts w:ascii="Sylfaen" w:eastAsia="Times New Roman" w:hAnsi="Sylfaen" w:cs="Sylfaen"/>
              </w:rPr>
              <w:t>როგორც</w:t>
            </w:r>
            <w:r w:rsidRPr="00B30348">
              <w:rPr>
                <w:rFonts w:ascii="Times New Roman" w:eastAsia="Times New Roman" w:hAnsi="Times New Roman"/>
              </w:rPr>
              <w:t xml:space="preserve"> </w:t>
            </w:r>
            <w:r w:rsidRPr="00B30348">
              <w:rPr>
                <w:rFonts w:ascii="Sylfaen" w:eastAsia="Times New Roman" w:hAnsi="Sylfaen" w:cs="Sylfaen"/>
              </w:rPr>
              <w:t>მეორე</w:t>
            </w:r>
            <w:r w:rsidRPr="00B30348">
              <w:rPr>
                <w:rFonts w:ascii="Times New Roman" w:eastAsia="Times New Roman" w:hAnsi="Times New Roman"/>
              </w:rPr>
              <w:t xml:space="preserve"> </w:t>
            </w:r>
            <w:r w:rsidRPr="00B30348">
              <w:rPr>
                <w:rFonts w:ascii="Sylfaen" w:eastAsia="Times New Roman" w:hAnsi="Sylfaen" w:cs="Sylfaen"/>
              </w:rPr>
              <w:t>ენა</w:t>
            </w: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4B90" w:rsidRDefault="00B30348" w:rsidP="00F50F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</w:rPr>
            </w:pPr>
            <w:r w:rsidRPr="00B34B90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2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CB3D00" w:rsidRDefault="00B30348" w:rsidP="00F50F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B3D0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B34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B34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</w:rPr>
              <w:t>5</w:t>
            </w:r>
          </w:p>
        </w:tc>
      </w:tr>
      <w:tr w:rsidR="00B30348" w:rsidRPr="00CB3D00" w:rsidTr="00B30348">
        <w:trPr>
          <w:trHeight w:val="435"/>
          <w:tblCellSpacing w:w="0" w:type="dxa"/>
        </w:trPr>
        <w:tc>
          <w:tcPr>
            <w:tcW w:w="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CB3D00" w:rsidRDefault="00B30348" w:rsidP="00F50F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B3D00"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</w:p>
        </w:tc>
        <w:tc>
          <w:tcPr>
            <w:tcW w:w="3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B303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</w:rPr>
            </w:pPr>
            <w:r w:rsidRPr="00B30348">
              <w:rPr>
                <w:rFonts w:ascii="Sylfaen" w:eastAsia="Times New Roman" w:hAnsi="Sylfaen" w:cs="Sylfaen"/>
              </w:rPr>
              <w:t>მშობლიური</w:t>
            </w:r>
            <w:r w:rsidRPr="00B30348">
              <w:rPr>
                <w:rFonts w:ascii="Times New Roman" w:eastAsia="Times New Roman" w:hAnsi="Times New Roman"/>
              </w:rPr>
              <w:t xml:space="preserve"> </w:t>
            </w:r>
            <w:r w:rsidRPr="00B30348">
              <w:rPr>
                <w:rFonts w:ascii="Sylfaen" w:eastAsia="Times New Roman" w:hAnsi="Sylfaen" w:cs="Sylfaen"/>
              </w:rPr>
              <w:t>ენა</w:t>
            </w: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4B90" w:rsidRDefault="00B30348" w:rsidP="00F50F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</w:rPr>
            </w:pPr>
            <w:r w:rsidRPr="00B34B90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2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CB3D00" w:rsidRDefault="00B30348" w:rsidP="00F50F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B3D0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B34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B34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</w:rPr>
              <w:t>5</w:t>
            </w:r>
          </w:p>
        </w:tc>
      </w:tr>
      <w:tr w:rsidR="00B30348" w:rsidRPr="00CB3D00" w:rsidTr="00B30348">
        <w:trPr>
          <w:trHeight w:val="300"/>
          <w:tblCellSpacing w:w="0" w:type="dxa"/>
        </w:trPr>
        <w:tc>
          <w:tcPr>
            <w:tcW w:w="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CB3D00" w:rsidRDefault="00B30348" w:rsidP="00F50F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B3D00">
              <w:rPr>
                <w:rFonts w:ascii="Times New Roman" w:eastAsia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B303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</w:rPr>
            </w:pPr>
            <w:r w:rsidRPr="00B30348">
              <w:rPr>
                <w:rFonts w:ascii="Sylfaen" w:eastAsia="Times New Roman" w:hAnsi="Sylfaen" w:cs="Sylfaen"/>
              </w:rPr>
              <w:t>მათემატიკა</w:t>
            </w: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4B90" w:rsidRDefault="00B30348" w:rsidP="00F50F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</w:rPr>
            </w:pPr>
            <w:r w:rsidRPr="00B34B90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2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CB3D00" w:rsidRDefault="00B30348" w:rsidP="00F50F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B3D0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B34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B34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</w:rPr>
              <w:t>6</w:t>
            </w:r>
          </w:p>
        </w:tc>
      </w:tr>
      <w:tr w:rsidR="00B30348" w:rsidRPr="00CB3D00" w:rsidTr="00B30348">
        <w:trPr>
          <w:trHeight w:val="225"/>
          <w:tblCellSpacing w:w="0" w:type="dxa"/>
        </w:trPr>
        <w:tc>
          <w:tcPr>
            <w:tcW w:w="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CB3D00" w:rsidRDefault="00B30348" w:rsidP="00F50F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B3D00"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4</w:t>
            </w:r>
          </w:p>
        </w:tc>
        <w:tc>
          <w:tcPr>
            <w:tcW w:w="3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B303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</w:rPr>
            </w:pPr>
            <w:r w:rsidRPr="00B30348">
              <w:rPr>
                <w:rFonts w:ascii="Sylfaen" w:eastAsia="Times New Roman" w:hAnsi="Sylfaen" w:cs="Sylfaen"/>
              </w:rPr>
              <w:t>პირველი</w:t>
            </w:r>
            <w:r w:rsidRPr="00B30348">
              <w:rPr>
                <w:rFonts w:ascii="Times New Roman" w:eastAsia="Times New Roman" w:hAnsi="Times New Roman"/>
              </w:rPr>
              <w:t xml:space="preserve"> </w:t>
            </w:r>
            <w:r w:rsidRPr="00B30348">
              <w:rPr>
                <w:rFonts w:ascii="Sylfaen" w:eastAsia="Times New Roman" w:hAnsi="Sylfaen" w:cs="Sylfaen"/>
              </w:rPr>
              <w:t>უცხოური</w:t>
            </w:r>
            <w:r w:rsidRPr="00B30348">
              <w:rPr>
                <w:rFonts w:ascii="Times New Roman" w:eastAsia="Times New Roman" w:hAnsi="Times New Roman"/>
              </w:rPr>
              <w:t xml:space="preserve"> </w:t>
            </w:r>
            <w:r w:rsidRPr="00B30348">
              <w:rPr>
                <w:rFonts w:ascii="Sylfaen" w:eastAsia="Times New Roman" w:hAnsi="Sylfaen" w:cs="Sylfaen"/>
              </w:rPr>
              <w:t>ენა</w:t>
            </w: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4B90" w:rsidRDefault="00B30348" w:rsidP="00F50F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</w:rPr>
            </w:pPr>
            <w:r w:rsidRPr="00B34B90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2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CB3D00" w:rsidRDefault="00B30348" w:rsidP="00F50F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B3D0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B34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B34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</w:rPr>
              <w:t>3</w:t>
            </w:r>
          </w:p>
        </w:tc>
      </w:tr>
      <w:tr w:rsidR="00B30348" w:rsidRPr="00CB3D00" w:rsidTr="00B30348">
        <w:trPr>
          <w:trHeight w:val="15"/>
          <w:tblCellSpacing w:w="0" w:type="dxa"/>
        </w:trPr>
        <w:tc>
          <w:tcPr>
            <w:tcW w:w="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CB3D00" w:rsidRDefault="00B30348" w:rsidP="00F50F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B3D00">
              <w:rPr>
                <w:rFonts w:ascii="Times New Roman" w:eastAsia="Times New Roman" w:hAnsi="Times New Roman"/>
                <w:sz w:val="18"/>
                <w:szCs w:val="18"/>
              </w:rPr>
              <w:t>5</w:t>
            </w:r>
          </w:p>
        </w:tc>
        <w:tc>
          <w:tcPr>
            <w:tcW w:w="3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B303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</w:rPr>
            </w:pPr>
            <w:r w:rsidRPr="00B30348">
              <w:rPr>
                <w:rFonts w:ascii="Sylfaen" w:eastAsia="Times New Roman" w:hAnsi="Sylfaen" w:cs="Sylfaen"/>
              </w:rPr>
              <w:t>მეორე</w:t>
            </w:r>
            <w:r w:rsidRPr="00B30348">
              <w:rPr>
                <w:rFonts w:ascii="Times New Roman" w:eastAsia="Times New Roman" w:hAnsi="Times New Roman"/>
              </w:rPr>
              <w:t xml:space="preserve"> </w:t>
            </w:r>
            <w:r w:rsidRPr="00B30348">
              <w:rPr>
                <w:rFonts w:ascii="Sylfaen" w:eastAsia="Times New Roman" w:hAnsi="Sylfaen" w:cs="Sylfaen"/>
              </w:rPr>
              <w:t>უცხოური</w:t>
            </w:r>
            <w:r w:rsidRPr="00B30348">
              <w:rPr>
                <w:rFonts w:ascii="Times New Roman" w:eastAsia="Times New Roman" w:hAnsi="Times New Roman"/>
              </w:rPr>
              <w:t xml:space="preserve"> </w:t>
            </w:r>
            <w:r w:rsidRPr="00B30348">
              <w:rPr>
                <w:rFonts w:ascii="Sylfaen" w:eastAsia="Times New Roman" w:hAnsi="Sylfaen" w:cs="Sylfaen"/>
              </w:rPr>
              <w:t>ენა</w:t>
            </w: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4B90" w:rsidRDefault="00B30348" w:rsidP="00F50F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</w:rPr>
            </w:pPr>
            <w:r w:rsidRPr="00B34B90">
              <w:rPr>
                <w:rFonts w:ascii="Times New Roman" w:eastAsia="Times New Roman" w:hAnsi="Times New Roman"/>
              </w:rPr>
              <w:t>0-2</w:t>
            </w:r>
          </w:p>
        </w:tc>
        <w:tc>
          <w:tcPr>
            <w:tcW w:w="2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CB3D00" w:rsidRDefault="00B30348" w:rsidP="00F50F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B3D0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B34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B34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</w:rPr>
              <w:t>2</w:t>
            </w:r>
          </w:p>
        </w:tc>
      </w:tr>
      <w:tr w:rsidR="00B30348" w:rsidRPr="00CB3D00" w:rsidTr="00B30348">
        <w:trPr>
          <w:trHeight w:val="315"/>
          <w:tblCellSpacing w:w="0" w:type="dxa"/>
        </w:trPr>
        <w:tc>
          <w:tcPr>
            <w:tcW w:w="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CB3D00" w:rsidRDefault="00B30348" w:rsidP="00F50F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B3D00">
              <w:rPr>
                <w:rFonts w:ascii="Times New Roman" w:eastAsia="Times New Roman" w:hAnsi="Times New Roman"/>
                <w:sz w:val="18"/>
                <w:szCs w:val="18"/>
              </w:rPr>
              <w:t>6</w:t>
            </w:r>
          </w:p>
        </w:tc>
        <w:tc>
          <w:tcPr>
            <w:tcW w:w="3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B303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</w:rPr>
            </w:pPr>
            <w:r w:rsidRPr="00B30348">
              <w:rPr>
                <w:rFonts w:ascii="Sylfaen" w:eastAsia="Times New Roman" w:hAnsi="Sylfaen" w:cs="Sylfaen"/>
              </w:rPr>
              <w:t>საქართველოს</w:t>
            </w:r>
            <w:r w:rsidRPr="00B30348">
              <w:rPr>
                <w:rFonts w:ascii="Times New Roman" w:eastAsia="Times New Roman" w:hAnsi="Times New Roman"/>
              </w:rPr>
              <w:t xml:space="preserve"> </w:t>
            </w:r>
            <w:r w:rsidRPr="00B30348">
              <w:rPr>
                <w:rFonts w:ascii="Sylfaen" w:eastAsia="Times New Roman" w:hAnsi="Sylfaen" w:cs="Sylfaen"/>
              </w:rPr>
              <w:t>და</w:t>
            </w:r>
            <w:r w:rsidRPr="00B30348">
              <w:rPr>
                <w:rFonts w:ascii="Times New Roman" w:eastAsia="Times New Roman" w:hAnsi="Times New Roman"/>
              </w:rPr>
              <w:t xml:space="preserve"> </w:t>
            </w:r>
            <w:r w:rsidRPr="00B30348">
              <w:rPr>
                <w:rFonts w:ascii="Sylfaen" w:eastAsia="Times New Roman" w:hAnsi="Sylfaen" w:cs="Sylfaen"/>
              </w:rPr>
              <w:t>მსოფლიო</w:t>
            </w:r>
            <w:r w:rsidRPr="00B30348">
              <w:rPr>
                <w:rFonts w:ascii="Times New Roman" w:eastAsia="Times New Roman" w:hAnsi="Times New Roman"/>
              </w:rPr>
              <w:t xml:space="preserve"> </w:t>
            </w:r>
            <w:r w:rsidRPr="00B30348">
              <w:rPr>
                <w:rFonts w:ascii="Sylfaen" w:eastAsia="Times New Roman" w:hAnsi="Sylfaen" w:cs="Sylfaen"/>
              </w:rPr>
              <w:t>ისტორია</w:t>
            </w: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4B90" w:rsidRDefault="00B30348" w:rsidP="00F50F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</w:rPr>
            </w:pPr>
            <w:r w:rsidRPr="00B34B90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2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CB3D00" w:rsidRDefault="00B30348" w:rsidP="00F50F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B3D0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B34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B34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</w:rPr>
              <w:t>3</w:t>
            </w:r>
          </w:p>
        </w:tc>
      </w:tr>
      <w:tr w:rsidR="00B30348" w:rsidRPr="00CB3D00" w:rsidTr="00B30348">
        <w:trPr>
          <w:trHeight w:val="15"/>
          <w:tblCellSpacing w:w="0" w:type="dxa"/>
        </w:trPr>
        <w:tc>
          <w:tcPr>
            <w:tcW w:w="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CB3D00" w:rsidRDefault="00B30348" w:rsidP="00F50F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B3D00">
              <w:rPr>
                <w:rFonts w:ascii="Times New Roman" w:eastAsia="Times New Roman" w:hAnsi="Times New Roman"/>
                <w:sz w:val="18"/>
                <w:szCs w:val="18"/>
              </w:rPr>
              <w:t>7</w:t>
            </w:r>
          </w:p>
        </w:tc>
        <w:tc>
          <w:tcPr>
            <w:tcW w:w="3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B303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</w:rPr>
            </w:pPr>
            <w:r w:rsidRPr="00B30348">
              <w:rPr>
                <w:rFonts w:ascii="Sylfaen" w:eastAsia="Times New Roman" w:hAnsi="Sylfaen" w:cs="Sylfaen"/>
              </w:rPr>
              <w:t>გეოგრაფია</w:t>
            </w: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4B90" w:rsidRDefault="00B30348" w:rsidP="00F50F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</w:rPr>
            </w:pPr>
            <w:r w:rsidRPr="00B34B90">
              <w:rPr>
                <w:rFonts w:ascii="Times New Roman" w:eastAsia="Times New Roman" w:hAnsi="Times New Roman"/>
              </w:rPr>
              <w:t>1.5</w:t>
            </w:r>
          </w:p>
        </w:tc>
        <w:tc>
          <w:tcPr>
            <w:tcW w:w="2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CB3D00" w:rsidRDefault="00B30348" w:rsidP="00F50F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B3D00">
              <w:rPr>
                <w:rFonts w:ascii="Times New Roman" w:eastAsia="Times New Roman" w:hAnsi="Times New Roman"/>
                <w:sz w:val="18"/>
                <w:szCs w:val="18"/>
              </w:rPr>
              <w:t xml:space="preserve">I </w:t>
            </w:r>
            <w:r w:rsidRPr="00CB3D00">
              <w:rPr>
                <w:rFonts w:ascii="Sylfaen" w:eastAsia="Times New Roman" w:hAnsi="Sylfaen" w:cs="Sylfaen"/>
                <w:sz w:val="18"/>
                <w:szCs w:val="18"/>
              </w:rPr>
              <w:t>სემესტრი</w:t>
            </w:r>
            <w:r w:rsidRPr="00CB3D00">
              <w:rPr>
                <w:rFonts w:ascii="Times New Roman" w:eastAsia="Times New Roman" w:hAnsi="Times New Roman"/>
                <w:sz w:val="18"/>
                <w:szCs w:val="18"/>
              </w:rPr>
              <w:t xml:space="preserve"> -  </w:t>
            </w:r>
            <w:r w:rsidRPr="00CB3D00">
              <w:rPr>
                <w:rFonts w:ascii="Sylfaen" w:eastAsia="Times New Roman" w:hAnsi="Sylfaen" w:cs="Sylfaen"/>
                <w:sz w:val="18"/>
                <w:szCs w:val="18"/>
              </w:rPr>
              <w:t>კვირაში</w:t>
            </w:r>
            <w:r w:rsidRPr="00CB3D00">
              <w:rPr>
                <w:rFonts w:ascii="Times New Roman" w:eastAsia="Times New Roman" w:hAnsi="Times New Roman"/>
                <w:sz w:val="18"/>
                <w:szCs w:val="18"/>
              </w:rPr>
              <w:t xml:space="preserve"> 1 </w:t>
            </w:r>
            <w:r w:rsidRPr="00CB3D00">
              <w:rPr>
                <w:rFonts w:ascii="Sylfaen" w:eastAsia="Times New Roman" w:hAnsi="Sylfaen" w:cs="Sylfaen"/>
                <w:sz w:val="18"/>
                <w:szCs w:val="18"/>
              </w:rPr>
              <w:t>საათი</w:t>
            </w:r>
            <w:r w:rsidRPr="00CB3D00">
              <w:rPr>
                <w:rFonts w:ascii="Times New Roman" w:eastAsia="Times New Roman" w:hAnsi="Times New Roman"/>
                <w:sz w:val="18"/>
                <w:szCs w:val="18"/>
              </w:rPr>
              <w:t xml:space="preserve">; II </w:t>
            </w:r>
            <w:r w:rsidRPr="00CB3D00">
              <w:rPr>
                <w:rFonts w:ascii="Sylfaen" w:eastAsia="Times New Roman" w:hAnsi="Sylfaen" w:cs="Sylfaen"/>
                <w:sz w:val="18"/>
                <w:szCs w:val="18"/>
              </w:rPr>
              <w:t>სემესტრი</w:t>
            </w:r>
            <w:r w:rsidRPr="00CB3D00">
              <w:rPr>
                <w:rFonts w:ascii="Times New Roman" w:eastAsia="Times New Roman" w:hAnsi="Times New Roman"/>
                <w:sz w:val="18"/>
                <w:szCs w:val="18"/>
              </w:rPr>
              <w:t xml:space="preserve">  – </w:t>
            </w:r>
            <w:r w:rsidRPr="00CB3D00">
              <w:rPr>
                <w:rFonts w:ascii="Sylfaen" w:eastAsia="Times New Roman" w:hAnsi="Sylfaen" w:cs="Sylfaen"/>
                <w:sz w:val="18"/>
                <w:szCs w:val="18"/>
              </w:rPr>
              <w:t>კვირაში</w:t>
            </w:r>
            <w:r w:rsidRPr="00CB3D00">
              <w:rPr>
                <w:rFonts w:ascii="Times New Roman" w:eastAsia="Times New Roman" w:hAnsi="Times New Roman"/>
                <w:sz w:val="18"/>
                <w:szCs w:val="18"/>
              </w:rPr>
              <w:t xml:space="preserve"> 2 </w:t>
            </w:r>
            <w:r w:rsidRPr="00CB3D00">
              <w:rPr>
                <w:rFonts w:ascii="Sylfaen" w:eastAsia="Times New Roman" w:hAnsi="Sylfaen" w:cs="Sylfaen"/>
                <w:sz w:val="18"/>
                <w:szCs w:val="18"/>
              </w:rPr>
              <w:t>სთ</w:t>
            </w:r>
          </w:p>
        </w:tc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B34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B34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</w:rPr>
              <w:t>2</w:t>
            </w:r>
          </w:p>
        </w:tc>
      </w:tr>
      <w:tr w:rsidR="00B30348" w:rsidRPr="00CB3D00" w:rsidTr="00B30348">
        <w:trPr>
          <w:trHeight w:val="15"/>
          <w:tblCellSpacing w:w="0" w:type="dxa"/>
        </w:trPr>
        <w:tc>
          <w:tcPr>
            <w:tcW w:w="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CB3D00" w:rsidRDefault="00B30348" w:rsidP="00F50F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B3D00">
              <w:rPr>
                <w:rFonts w:ascii="Times New Roman" w:eastAsia="Times New Roman" w:hAnsi="Times New Roman"/>
                <w:sz w:val="18"/>
                <w:szCs w:val="18"/>
              </w:rPr>
              <w:t>8</w:t>
            </w:r>
          </w:p>
        </w:tc>
        <w:tc>
          <w:tcPr>
            <w:tcW w:w="3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B303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</w:rPr>
            </w:pPr>
            <w:r w:rsidRPr="00B30348">
              <w:rPr>
                <w:rFonts w:ascii="Sylfaen" w:eastAsia="Times New Roman" w:hAnsi="Sylfaen" w:cs="Sylfaen"/>
              </w:rPr>
              <w:t>სამოქალაქო</w:t>
            </w:r>
            <w:r w:rsidRPr="00B30348">
              <w:rPr>
                <w:rFonts w:ascii="Times New Roman" w:eastAsia="Times New Roman" w:hAnsi="Times New Roman"/>
              </w:rPr>
              <w:t xml:space="preserve"> </w:t>
            </w:r>
            <w:r w:rsidRPr="00B30348">
              <w:rPr>
                <w:rFonts w:ascii="Sylfaen" w:eastAsia="Times New Roman" w:hAnsi="Sylfaen" w:cs="Sylfaen"/>
              </w:rPr>
              <w:t>თავდაცვა</w:t>
            </w:r>
            <w:r w:rsidRPr="00B30348">
              <w:rPr>
                <w:rFonts w:ascii="Times New Roman" w:eastAsia="Times New Roman" w:hAnsi="Times New Roman"/>
              </w:rPr>
              <w:t xml:space="preserve"> </w:t>
            </w:r>
            <w:r w:rsidRPr="00B30348">
              <w:rPr>
                <w:rFonts w:ascii="Sylfaen" w:eastAsia="Times New Roman" w:hAnsi="Sylfaen" w:cs="Sylfaen"/>
              </w:rPr>
              <w:t>და</w:t>
            </w:r>
            <w:r w:rsidRPr="00B30348">
              <w:rPr>
                <w:rFonts w:ascii="Times New Roman" w:eastAsia="Times New Roman" w:hAnsi="Times New Roman"/>
              </w:rPr>
              <w:t xml:space="preserve"> </w:t>
            </w:r>
            <w:r w:rsidRPr="00B30348">
              <w:rPr>
                <w:rFonts w:ascii="Sylfaen" w:eastAsia="Times New Roman" w:hAnsi="Sylfaen" w:cs="Sylfaen"/>
              </w:rPr>
              <w:t>უსაფრთხოება</w:t>
            </w: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4B90" w:rsidRDefault="00B30348" w:rsidP="00F50F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</w:rPr>
            </w:pPr>
            <w:r w:rsidRPr="00B34B90">
              <w:rPr>
                <w:rFonts w:ascii="Times New Roman" w:eastAsia="Times New Roman" w:hAnsi="Times New Roman"/>
              </w:rPr>
              <w:t>0.5</w:t>
            </w:r>
          </w:p>
        </w:tc>
        <w:tc>
          <w:tcPr>
            <w:tcW w:w="2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CB3D00" w:rsidRDefault="00B30348" w:rsidP="00F50F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B3D00">
              <w:rPr>
                <w:rFonts w:ascii="Times New Roman" w:eastAsia="Times New Roman" w:hAnsi="Times New Roman"/>
                <w:sz w:val="18"/>
                <w:szCs w:val="18"/>
              </w:rPr>
              <w:t xml:space="preserve">I </w:t>
            </w:r>
            <w:r w:rsidRPr="00CB3D00">
              <w:rPr>
                <w:rFonts w:ascii="Sylfaen" w:eastAsia="Times New Roman" w:hAnsi="Sylfaen" w:cs="Sylfaen"/>
                <w:sz w:val="18"/>
                <w:szCs w:val="18"/>
              </w:rPr>
              <w:t>სემესტრში</w:t>
            </w:r>
            <w:r w:rsidRPr="00CB3D00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 w:rsidRPr="00CB3D00">
              <w:rPr>
                <w:rFonts w:ascii="Sylfaen" w:eastAsia="Times New Roman" w:hAnsi="Sylfaen" w:cs="Sylfaen"/>
                <w:sz w:val="18"/>
                <w:szCs w:val="18"/>
              </w:rPr>
              <w:t>კვირაში</w:t>
            </w:r>
            <w:r w:rsidRPr="00CB3D00">
              <w:rPr>
                <w:rFonts w:ascii="Times New Roman" w:eastAsia="Times New Roman" w:hAnsi="Times New Roman"/>
                <w:sz w:val="18"/>
                <w:szCs w:val="18"/>
              </w:rPr>
              <w:t xml:space="preserve"> 1 </w:t>
            </w:r>
            <w:r w:rsidRPr="00CB3D00">
              <w:rPr>
                <w:rFonts w:ascii="Sylfaen" w:eastAsia="Times New Roman" w:hAnsi="Sylfaen" w:cs="Sylfaen"/>
                <w:sz w:val="18"/>
                <w:szCs w:val="18"/>
              </w:rPr>
              <w:t>საათი</w:t>
            </w:r>
          </w:p>
        </w:tc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B34B9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B34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</w:rPr>
              <w:t>2</w:t>
            </w:r>
          </w:p>
        </w:tc>
      </w:tr>
      <w:tr w:rsidR="00B30348" w:rsidRPr="00CB3D00" w:rsidTr="00B30348">
        <w:trPr>
          <w:trHeight w:val="15"/>
          <w:tblCellSpacing w:w="0" w:type="dxa"/>
        </w:trPr>
        <w:tc>
          <w:tcPr>
            <w:tcW w:w="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CB3D00" w:rsidRDefault="00B30348" w:rsidP="00F50F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B3D00">
              <w:rPr>
                <w:rFonts w:ascii="Times New Roman" w:eastAsia="Times New Roman" w:hAnsi="Times New Roman"/>
                <w:sz w:val="18"/>
                <w:szCs w:val="18"/>
              </w:rPr>
              <w:t>9</w:t>
            </w:r>
          </w:p>
        </w:tc>
        <w:tc>
          <w:tcPr>
            <w:tcW w:w="3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B303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</w:rPr>
            </w:pPr>
            <w:r w:rsidRPr="00B30348">
              <w:rPr>
                <w:rFonts w:ascii="Sylfaen" w:eastAsia="Times New Roman" w:hAnsi="Sylfaen" w:cs="Sylfaen"/>
              </w:rPr>
              <w:t>ბიოლოგია</w:t>
            </w: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4B90" w:rsidRDefault="00B30348" w:rsidP="00F50F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</w:rPr>
            </w:pPr>
            <w:r w:rsidRPr="00B34B90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2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CB3D00" w:rsidRDefault="00B30348" w:rsidP="00F50F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B3D0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B34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B34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</w:rPr>
              <w:t>3</w:t>
            </w:r>
          </w:p>
        </w:tc>
      </w:tr>
      <w:tr w:rsidR="00B30348" w:rsidRPr="00CB3D00" w:rsidTr="00B30348">
        <w:trPr>
          <w:trHeight w:val="15"/>
          <w:tblCellSpacing w:w="0" w:type="dxa"/>
        </w:trPr>
        <w:tc>
          <w:tcPr>
            <w:tcW w:w="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CB3D00" w:rsidRDefault="00B30348" w:rsidP="00F50F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B3D00">
              <w:rPr>
                <w:rFonts w:ascii="Times New Roman" w:eastAsia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3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B303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</w:rPr>
            </w:pPr>
            <w:r w:rsidRPr="00B30348">
              <w:rPr>
                <w:rFonts w:ascii="Sylfaen" w:eastAsia="Times New Roman" w:hAnsi="Sylfaen" w:cs="Sylfaen"/>
              </w:rPr>
              <w:t>ფიზიკა</w:t>
            </w: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4B90" w:rsidRDefault="00B30348" w:rsidP="00F50F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</w:rPr>
            </w:pPr>
            <w:r w:rsidRPr="00B34B90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2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CB3D00" w:rsidRDefault="00B30348" w:rsidP="00F50F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B3D0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B34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B34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</w:rPr>
              <w:t>3</w:t>
            </w:r>
          </w:p>
        </w:tc>
      </w:tr>
      <w:tr w:rsidR="00B30348" w:rsidRPr="00CB3D00" w:rsidTr="00B30348">
        <w:trPr>
          <w:trHeight w:val="150"/>
          <w:tblCellSpacing w:w="0" w:type="dxa"/>
        </w:trPr>
        <w:tc>
          <w:tcPr>
            <w:tcW w:w="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CB3D00" w:rsidRDefault="00B30348" w:rsidP="00F50F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B3D00">
              <w:rPr>
                <w:rFonts w:ascii="Times New Roman" w:eastAsia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3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B303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</w:rPr>
            </w:pPr>
            <w:r w:rsidRPr="00B30348">
              <w:rPr>
                <w:rFonts w:ascii="Sylfaen" w:eastAsia="Times New Roman" w:hAnsi="Sylfaen" w:cs="Sylfaen"/>
              </w:rPr>
              <w:t>სპორტი</w:t>
            </w: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4B90" w:rsidRDefault="00B30348" w:rsidP="00F50F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</w:rPr>
            </w:pPr>
            <w:r w:rsidRPr="00B34B90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2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CB3D00" w:rsidRDefault="00B30348" w:rsidP="00F50F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B3D0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B34B9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B34B9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B30348" w:rsidRPr="00CB3D00" w:rsidTr="00B30348">
        <w:trPr>
          <w:trHeight w:val="15"/>
          <w:tblCellSpacing w:w="0" w:type="dxa"/>
        </w:trPr>
        <w:tc>
          <w:tcPr>
            <w:tcW w:w="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CB3D00" w:rsidRDefault="00B30348" w:rsidP="00F50F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B3D00">
              <w:rPr>
                <w:rFonts w:ascii="Times New Roman" w:eastAsia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3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B303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</w:rPr>
            </w:pPr>
            <w:r w:rsidRPr="00B30348">
              <w:rPr>
                <w:rFonts w:ascii="Sylfaen" w:eastAsia="Times New Roman" w:hAnsi="Sylfaen" w:cs="Sylfaen"/>
              </w:rPr>
              <w:t>სახვითი</w:t>
            </w:r>
            <w:r w:rsidRPr="00B30348">
              <w:rPr>
                <w:rFonts w:ascii="Times New Roman" w:eastAsia="Times New Roman" w:hAnsi="Times New Roman"/>
              </w:rPr>
              <w:t xml:space="preserve"> </w:t>
            </w:r>
            <w:r w:rsidRPr="00B30348">
              <w:rPr>
                <w:rFonts w:ascii="Sylfaen" w:eastAsia="Times New Roman" w:hAnsi="Sylfaen" w:cs="Sylfaen"/>
              </w:rPr>
              <w:t>და</w:t>
            </w:r>
            <w:r w:rsidRPr="00B30348">
              <w:rPr>
                <w:rFonts w:ascii="Times New Roman" w:eastAsia="Times New Roman" w:hAnsi="Times New Roman"/>
              </w:rPr>
              <w:t xml:space="preserve"> </w:t>
            </w:r>
            <w:r w:rsidRPr="00B30348">
              <w:rPr>
                <w:rFonts w:ascii="Sylfaen" w:eastAsia="Times New Roman" w:hAnsi="Sylfaen" w:cs="Sylfaen"/>
              </w:rPr>
              <w:t>გამოყენებითი</w:t>
            </w:r>
            <w:r w:rsidRPr="00B30348">
              <w:rPr>
                <w:rFonts w:ascii="Times New Roman" w:eastAsia="Times New Roman" w:hAnsi="Times New Roman"/>
              </w:rPr>
              <w:t xml:space="preserve"> </w:t>
            </w:r>
            <w:r w:rsidRPr="00B30348">
              <w:rPr>
                <w:rFonts w:ascii="Sylfaen" w:eastAsia="Times New Roman" w:hAnsi="Sylfaen" w:cs="Sylfaen"/>
              </w:rPr>
              <w:t>ხელოვნება</w:t>
            </w: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4B90" w:rsidRDefault="00B30348" w:rsidP="00F50F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</w:rPr>
            </w:pPr>
            <w:r w:rsidRPr="00B34B90">
              <w:rPr>
                <w:rFonts w:ascii="Times New Roman" w:eastAsia="Times New Roman" w:hAnsi="Times New Roman"/>
              </w:rPr>
              <w:t>1.5</w:t>
            </w:r>
          </w:p>
        </w:tc>
        <w:tc>
          <w:tcPr>
            <w:tcW w:w="2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CB3D00" w:rsidRDefault="00B30348" w:rsidP="00F50F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B3D00">
              <w:rPr>
                <w:rFonts w:ascii="Sylfaen" w:eastAsia="Times New Roman" w:hAnsi="Sylfaen" w:cs="Sylfaen"/>
                <w:sz w:val="18"/>
                <w:szCs w:val="18"/>
              </w:rPr>
              <w:t>ისწავლება</w:t>
            </w:r>
            <w:r w:rsidRPr="00CB3D00">
              <w:rPr>
                <w:rFonts w:ascii="Times New Roman" w:eastAsia="Times New Roman" w:hAnsi="Times New Roman"/>
                <w:sz w:val="18"/>
                <w:szCs w:val="18"/>
              </w:rPr>
              <w:t xml:space="preserve"> I </w:t>
            </w:r>
            <w:r w:rsidRPr="00CB3D00">
              <w:rPr>
                <w:rFonts w:ascii="Sylfaen" w:eastAsia="Times New Roman" w:hAnsi="Sylfaen" w:cs="Sylfaen"/>
                <w:sz w:val="18"/>
                <w:szCs w:val="18"/>
              </w:rPr>
              <w:t>სემესტრში</w:t>
            </w:r>
            <w:r w:rsidRPr="00CB3D00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 w:rsidRPr="00CB3D00">
              <w:rPr>
                <w:rFonts w:ascii="Sylfaen" w:eastAsia="Times New Roman" w:hAnsi="Sylfaen" w:cs="Sylfaen"/>
                <w:sz w:val="18"/>
                <w:szCs w:val="18"/>
              </w:rPr>
              <w:t>კვირაში</w:t>
            </w:r>
            <w:r w:rsidRPr="00CB3D00">
              <w:rPr>
                <w:rFonts w:ascii="Times New Roman" w:eastAsia="Times New Roman" w:hAnsi="Times New Roman"/>
                <w:sz w:val="18"/>
                <w:szCs w:val="18"/>
              </w:rPr>
              <w:t xml:space="preserve"> 2 </w:t>
            </w:r>
            <w:r w:rsidRPr="00CB3D00">
              <w:rPr>
                <w:rFonts w:ascii="Sylfaen" w:eastAsia="Times New Roman" w:hAnsi="Sylfaen" w:cs="Sylfaen"/>
                <w:sz w:val="18"/>
                <w:szCs w:val="18"/>
              </w:rPr>
              <w:t>საათი</w:t>
            </w:r>
            <w:r w:rsidRPr="00CB3D00">
              <w:rPr>
                <w:rFonts w:ascii="Times New Roman" w:eastAsia="Times New Roman" w:hAnsi="Times New Roman"/>
                <w:sz w:val="18"/>
                <w:szCs w:val="18"/>
              </w:rPr>
              <w:t xml:space="preserve">, II </w:t>
            </w:r>
            <w:r w:rsidRPr="00CB3D00">
              <w:rPr>
                <w:rFonts w:ascii="Sylfaen" w:eastAsia="Times New Roman" w:hAnsi="Sylfaen" w:cs="Sylfaen"/>
                <w:sz w:val="18"/>
                <w:szCs w:val="18"/>
              </w:rPr>
              <w:t>სემესტრში</w:t>
            </w:r>
            <w:r w:rsidRPr="00CB3D00">
              <w:rPr>
                <w:rFonts w:ascii="Times New Roman" w:eastAsia="Times New Roman" w:hAnsi="Times New Roman"/>
                <w:sz w:val="18"/>
                <w:szCs w:val="18"/>
              </w:rPr>
              <w:t xml:space="preserve"> – </w:t>
            </w:r>
            <w:r w:rsidRPr="00CB3D00">
              <w:rPr>
                <w:rFonts w:ascii="Sylfaen" w:eastAsia="Times New Roman" w:hAnsi="Sylfaen" w:cs="Sylfaen"/>
                <w:sz w:val="18"/>
                <w:szCs w:val="18"/>
              </w:rPr>
              <w:t>კვირაში</w:t>
            </w:r>
            <w:r w:rsidRPr="00CB3D00">
              <w:rPr>
                <w:rFonts w:ascii="Times New Roman" w:eastAsia="Times New Roman" w:hAnsi="Times New Roman"/>
                <w:sz w:val="18"/>
                <w:szCs w:val="18"/>
              </w:rPr>
              <w:t xml:space="preserve"> 1 </w:t>
            </w:r>
            <w:r w:rsidRPr="00CB3D00">
              <w:rPr>
                <w:rFonts w:ascii="Sylfaen" w:eastAsia="Times New Roman" w:hAnsi="Sylfaen" w:cs="Sylfaen"/>
                <w:sz w:val="18"/>
                <w:szCs w:val="18"/>
              </w:rPr>
              <w:t>საათი</w:t>
            </w:r>
          </w:p>
        </w:tc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B34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B34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</w:rPr>
              <w:t>1</w:t>
            </w:r>
          </w:p>
        </w:tc>
      </w:tr>
      <w:tr w:rsidR="00B30348" w:rsidRPr="00CB3D00" w:rsidTr="00B30348">
        <w:trPr>
          <w:trHeight w:val="15"/>
          <w:tblCellSpacing w:w="0" w:type="dxa"/>
        </w:trPr>
        <w:tc>
          <w:tcPr>
            <w:tcW w:w="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CB3D00" w:rsidRDefault="00B30348" w:rsidP="00F50F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B3D00">
              <w:rPr>
                <w:rFonts w:ascii="Times New Roman" w:eastAsia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3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B303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</w:rPr>
            </w:pPr>
            <w:r w:rsidRPr="00B30348">
              <w:rPr>
                <w:rFonts w:ascii="Sylfaen" w:eastAsia="Times New Roman" w:hAnsi="Sylfaen" w:cs="Sylfaen"/>
              </w:rPr>
              <w:t>მუსიკა</w:t>
            </w: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4B90" w:rsidRDefault="00B30348" w:rsidP="00F50F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</w:rPr>
            </w:pPr>
            <w:r w:rsidRPr="00B34B90">
              <w:rPr>
                <w:rFonts w:ascii="Times New Roman" w:eastAsia="Times New Roman" w:hAnsi="Times New Roman"/>
              </w:rPr>
              <w:t>1.5</w:t>
            </w:r>
          </w:p>
        </w:tc>
        <w:tc>
          <w:tcPr>
            <w:tcW w:w="2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CB3D00" w:rsidRDefault="00B30348" w:rsidP="00F50F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B3D00">
              <w:rPr>
                <w:rFonts w:ascii="Sylfaen" w:eastAsia="Times New Roman" w:hAnsi="Sylfaen" w:cs="Sylfaen"/>
                <w:sz w:val="18"/>
                <w:szCs w:val="18"/>
              </w:rPr>
              <w:t>ისწავლება</w:t>
            </w:r>
            <w:r w:rsidRPr="00CB3D00">
              <w:rPr>
                <w:rFonts w:ascii="Times New Roman" w:eastAsia="Times New Roman" w:hAnsi="Times New Roman"/>
                <w:sz w:val="18"/>
                <w:szCs w:val="18"/>
              </w:rPr>
              <w:t xml:space="preserve"> I </w:t>
            </w:r>
            <w:r w:rsidRPr="00CB3D00">
              <w:rPr>
                <w:rFonts w:ascii="Sylfaen" w:eastAsia="Times New Roman" w:hAnsi="Sylfaen" w:cs="Sylfaen"/>
                <w:sz w:val="18"/>
                <w:szCs w:val="18"/>
              </w:rPr>
              <w:t>სემესტრში</w:t>
            </w:r>
            <w:r w:rsidRPr="00CB3D00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 w:rsidRPr="00CB3D00">
              <w:rPr>
                <w:rFonts w:ascii="Sylfaen" w:eastAsia="Times New Roman" w:hAnsi="Sylfaen" w:cs="Sylfaen"/>
                <w:sz w:val="18"/>
                <w:szCs w:val="18"/>
              </w:rPr>
              <w:t>კვირაში</w:t>
            </w:r>
            <w:r w:rsidRPr="00CB3D00">
              <w:rPr>
                <w:rFonts w:ascii="Times New Roman" w:eastAsia="Times New Roman" w:hAnsi="Times New Roman"/>
                <w:sz w:val="18"/>
                <w:szCs w:val="18"/>
              </w:rPr>
              <w:t xml:space="preserve"> 1 </w:t>
            </w:r>
            <w:r w:rsidRPr="00CB3D00">
              <w:rPr>
                <w:rFonts w:ascii="Sylfaen" w:eastAsia="Times New Roman" w:hAnsi="Sylfaen" w:cs="Sylfaen"/>
                <w:sz w:val="18"/>
                <w:szCs w:val="18"/>
              </w:rPr>
              <w:t>საათი</w:t>
            </w:r>
            <w:r w:rsidRPr="00CB3D00">
              <w:rPr>
                <w:rFonts w:ascii="Times New Roman" w:eastAsia="Times New Roman" w:hAnsi="Times New Roman"/>
                <w:sz w:val="18"/>
                <w:szCs w:val="18"/>
              </w:rPr>
              <w:t xml:space="preserve">, II </w:t>
            </w:r>
            <w:r w:rsidRPr="00CB3D00">
              <w:rPr>
                <w:rFonts w:ascii="Sylfaen" w:eastAsia="Times New Roman" w:hAnsi="Sylfaen" w:cs="Sylfaen"/>
                <w:sz w:val="18"/>
                <w:szCs w:val="18"/>
              </w:rPr>
              <w:t>სემესტრში</w:t>
            </w:r>
            <w:r w:rsidRPr="00CB3D00">
              <w:rPr>
                <w:rFonts w:ascii="Times New Roman" w:eastAsia="Times New Roman" w:hAnsi="Times New Roman"/>
                <w:sz w:val="18"/>
                <w:szCs w:val="18"/>
              </w:rPr>
              <w:t xml:space="preserve"> – </w:t>
            </w:r>
            <w:r w:rsidRPr="00CB3D00">
              <w:rPr>
                <w:rFonts w:ascii="Sylfaen" w:eastAsia="Times New Roman" w:hAnsi="Sylfaen" w:cs="Sylfaen"/>
                <w:sz w:val="18"/>
                <w:szCs w:val="18"/>
              </w:rPr>
              <w:t>კვირაში</w:t>
            </w:r>
            <w:r w:rsidRPr="00CB3D00">
              <w:rPr>
                <w:rFonts w:ascii="Times New Roman" w:eastAsia="Times New Roman" w:hAnsi="Times New Roman"/>
                <w:sz w:val="18"/>
                <w:szCs w:val="18"/>
              </w:rPr>
              <w:t xml:space="preserve"> 2 </w:t>
            </w:r>
            <w:r w:rsidRPr="00CB3D00">
              <w:rPr>
                <w:rFonts w:ascii="Sylfaen" w:eastAsia="Times New Roman" w:hAnsi="Sylfaen" w:cs="Sylfaen"/>
                <w:sz w:val="18"/>
                <w:szCs w:val="18"/>
              </w:rPr>
              <w:t>საათი</w:t>
            </w:r>
          </w:p>
        </w:tc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B34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B34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</w:rPr>
              <w:t>2</w:t>
            </w:r>
          </w:p>
        </w:tc>
      </w:tr>
      <w:tr w:rsidR="00B30348" w:rsidRPr="00CB3D00" w:rsidTr="00B30348">
        <w:trPr>
          <w:trHeight w:val="525"/>
          <w:tblCellSpacing w:w="0" w:type="dxa"/>
        </w:trPr>
        <w:tc>
          <w:tcPr>
            <w:tcW w:w="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CB3D00" w:rsidRDefault="00B30348" w:rsidP="00F50F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B3D0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3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CB3D00" w:rsidRDefault="00B30348" w:rsidP="00F50F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B3D00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სავალდებულო</w:t>
            </w:r>
            <w:r w:rsidRPr="00CB3D00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CB3D00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საათების</w:t>
            </w:r>
            <w:r w:rsidRPr="00CB3D00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CB3D00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რაოდენობა</w:t>
            </w:r>
            <w:r w:rsidRPr="00CB3D00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CB3D00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კვირაში</w:t>
            </w: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CB3D00" w:rsidRDefault="00B30348" w:rsidP="00F50F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B3D00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31-33</w:t>
            </w:r>
          </w:p>
        </w:tc>
        <w:tc>
          <w:tcPr>
            <w:tcW w:w="48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CB3D00" w:rsidRDefault="00B30348" w:rsidP="00F50F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B3D0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  <w:p w:rsidR="00B30348" w:rsidRPr="00CB3D00" w:rsidRDefault="00B30348" w:rsidP="00F50F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B3D0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</w:tr>
    </w:tbl>
    <w:p w:rsidR="00B30348" w:rsidRPr="00CB3D00" w:rsidRDefault="00B30348" w:rsidP="00B3034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B3D00">
        <w:rPr>
          <w:rFonts w:ascii="Times New Roman" w:eastAsia="Times New Roman" w:hAnsi="Times New Roman"/>
          <w:sz w:val="24"/>
          <w:szCs w:val="24"/>
        </w:rPr>
        <w:t> </w:t>
      </w:r>
    </w:p>
    <w:p w:rsidR="00B30348" w:rsidRPr="00CB3D00" w:rsidRDefault="00B30348" w:rsidP="00B3034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B3D00">
        <w:rPr>
          <w:rFonts w:ascii="Times New Roman" w:eastAsia="Times New Roman" w:hAnsi="Times New Roman"/>
          <w:b/>
          <w:bCs/>
          <w:sz w:val="24"/>
          <w:szCs w:val="24"/>
        </w:rPr>
        <w:t xml:space="preserve">IX </w:t>
      </w:r>
      <w:r w:rsidRPr="00CB3D00">
        <w:rPr>
          <w:rFonts w:ascii="Sylfaen" w:eastAsia="Times New Roman" w:hAnsi="Sylfaen" w:cs="Sylfaen"/>
          <w:b/>
          <w:bCs/>
          <w:sz w:val="24"/>
          <w:szCs w:val="24"/>
        </w:rPr>
        <w:t>კლასი</w:t>
      </w:r>
    </w:p>
    <w:tbl>
      <w:tblPr>
        <w:tblW w:w="9953" w:type="dxa"/>
        <w:tblCellSpacing w:w="0" w:type="dxa"/>
        <w:tblInd w:w="-18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7"/>
        <w:gridCol w:w="3097"/>
        <w:gridCol w:w="1496"/>
        <w:gridCol w:w="2123"/>
        <w:gridCol w:w="1567"/>
        <w:gridCol w:w="1063"/>
      </w:tblGrid>
      <w:tr w:rsidR="00B30348" w:rsidRPr="00CB3D00" w:rsidTr="00B30348">
        <w:trPr>
          <w:trHeight w:val="360"/>
          <w:tblCellSpacing w:w="0" w:type="dxa"/>
        </w:trPr>
        <w:tc>
          <w:tcPr>
            <w:tcW w:w="60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CB3D00" w:rsidRDefault="00B30348" w:rsidP="00F50F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B3D00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309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CB3D00" w:rsidRDefault="00B30348" w:rsidP="00F50F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B3D00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საგანი</w:t>
            </w:r>
          </w:p>
        </w:tc>
        <w:tc>
          <w:tcPr>
            <w:tcW w:w="149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CB3D00" w:rsidRDefault="00B30348" w:rsidP="00F50F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B3D00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საათების</w:t>
            </w:r>
            <w:r w:rsidRPr="00CB3D00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CB3D00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რაოდენობა</w:t>
            </w:r>
            <w:r w:rsidRPr="00CB3D00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CB3D00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კვირაში</w:t>
            </w:r>
          </w:p>
        </w:tc>
        <w:tc>
          <w:tcPr>
            <w:tcW w:w="212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CB3D00" w:rsidRDefault="00B30348" w:rsidP="00F50F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B3D00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შენიშვნა</w:t>
            </w:r>
          </w:p>
        </w:tc>
        <w:tc>
          <w:tcPr>
            <w:tcW w:w="26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CB3D00" w:rsidRDefault="00B30348" w:rsidP="00F50F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B3D00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შემაჯამებელი</w:t>
            </w:r>
            <w:r w:rsidRPr="00CB3D00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CB3D00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დავალების</w:t>
            </w:r>
            <w:r w:rsidRPr="00CB3D00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CB3D00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სავალდებულო</w:t>
            </w:r>
            <w:r w:rsidRPr="00CB3D00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CB3D00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მინიმალური</w:t>
            </w:r>
            <w:r w:rsidRPr="00CB3D00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CB3D00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რაოდენობა</w:t>
            </w:r>
          </w:p>
        </w:tc>
      </w:tr>
      <w:tr w:rsidR="00B30348" w:rsidRPr="00CB3D00" w:rsidTr="00B30348">
        <w:trPr>
          <w:trHeight w:val="360"/>
          <w:tblCellSpacing w:w="0" w:type="dxa"/>
        </w:trPr>
        <w:tc>
          <w:tcPr>
            <w:tcW w:w="60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CB3D00" w:rsidRDefault="00B30348" w:rsidP="00F50F0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CB3D00" w:rsidRDefault="00B30348" w:rsidP="00F50F0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CB3D00" w:rsidRDefault="00B30348" w:rsidP="00F50F0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CB3D00" w:rsidRDefault="00B30348" w:rsidP="00F50F0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6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CB3D00" w:rsidRDefault="00B30348" w:rsidP="00F50F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B3D00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სემესტრი</w:t>
            </w:r>
          </w:p>
        </w:tc>
      </w:tr>
      <w:tr w:rsidR="00B30348" w:rsidRPr="00CB3D00" w:rsidTr="00B30348">
        <w:trPr>
          <w:trHeight w:val="360"/>
          <w:tblCellSpacing w:w="0" w:type="dxa"/>
        </w:trPr>
        <w:tc>
          <w:tcPr>
            <w:tcW w:w="60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CB3D00" w:rsidRDefault="00B30348" w:rsidP="00F50F0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CB3D00" w:rsidRDefault="00B30348" w:rsidP="00F50F0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CB3D00" w:rsidRDefault="00B30348" w:rsidP="00F50F0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CB3D00" w:rsidRDefault="00B30348" w:rsidP="00F50F0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CB3D00" w:rsidRDefault="00B30348" w:rsidP="00B34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B3D00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I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CB3D00" w:rsidRDefault="00B30348" w:rsidP="00B34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B3D00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II</w:t>
            </w:r>
          </w:p>
        </w:tc>
      </w:tr>
      <w:tr w:rsidR="00B30348" w:rsidRPr="00CB3D00" w:rsidTr="00B30348">
        <w:trPr>
          <w:trHeight w:val="510"/>
          <w:tblCellSpacing w:w="0" w:type="dxa"/>
        </w:trPr>
        <w:tc>
          <w:tcPr>
            <w:tcW w:w="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CB3D00" w:rsidRDefault="00B30348" w:rsidP="00F50F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B3D00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F50F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</w:rPr>
            </w:pPr>
            <w:r w:rsidRPr="00B30348">
              <w:rPr>
                <w:rFonts w:ascii="Sylfaen" w:eastAsia="Times New Roman" w:hAnsi="Sylfaen" w:cs="Sylfaen"/>
              </w:rPr>
              <w:t>ქართული</w:t>
            </w:r>
            <w:r w:rsidRPr="00B30348">
              <w:rPr>
                <w:rFonts w:ascii="Times New Roman" w:eastAsia="Times New Roman" w:hAnsi="Times New Roman"/>
              </w:rPr>
              <w:t xml:space="preserve">, </w:t>
            </w:r>
            <w:r w:rsidRPr="00B30348">
              <w:rPr>
                <w:rFonts w:ascii="Sylfaen" w:eastAsia="Times New Roman" w:hAnsi="Sylfaen" w:cs="Sylfaen"/>
              </w:rPr>
              <w:t>როგორც</w:t>
            </w:r>
            <w:r w:rsidRPr="00B30348">
              <w:rPr>
                <w:rFonts w:ascii="Times New Roman" w:eastAsia="Times New Roman" w:hAnsi="Times New Roman"/>
              </w:rPr>
              <w:t xml:space="preserve"> </w:t>
            </w:r>
            <w:r w:rsidRPr="00B30348">
              <w:rPr>
                <w:rFonts w:ascii="Sylfaen" w:eastAsia="Times New Roman" w:hAnsi="Sylfaen" w:cs="Sylfaen"/>
              </w:rPr>
              <w:t>მეორე</w:t>
            </w:r>
            <w:r w:rsidRPr="00B30348">
              <w:rPr>
                <w:rFonts w:ascii="Times New Roman" w:eastAsia="Times New Roman" w:hAnsi="Times New Roman"/>
              </w:rPr>
              <w:t xml:space="preserve"> </w:t>
            </w:r>
            <w:r w:rsidRPr="00B30348">
              <w:rPr>
                <w:rFonts w:ascii="Sylfaen" w:eastAsia="Times New Roman" w:hAnsi="Sylfaen" w:cs="Sylfaen"/>
              </w:rPr>
              <w:t>ენა</w:t>
            </w:r>
          </w:p>
        </w:tc>
        <w:tc>
          <w:tcPr>
            <w:tcW w:w="14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B34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F50F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B34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B34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</w:rPr>
              <w:t>5</w:t>
            </w:r>
          </w:p>
        </w:tc>
      </w:tr>
      <w:tr w:rsidR="00B30348" w:rsidRPr="00CB3D00" w:rsidTr="00B30348">
        <w:trPr>
          <w:trHeight w:val="285"/>
          <w:tblCellSpacing w:w="0" w:type="dxa"/>
        </w:trPr>
        <w:tc>
          <w:tcPr>
            <w:tcW w:w="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CB3D00" w:rsidRDefault="00B30348" w:rsidP="00F50F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B3D00"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</w:p>
        </w:tc>
        <w:tc>
          <w:tcPr>
            <w:tcW w:w="3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F50F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</w:rPr>
            </w:pPr>
            <w:r w:rsidRPr="00B30348">
              <w:rPr>
                <w:rFonts w:ascii="Sylfaen" w:eastAsia="Times New Roman" w:hAnsi="Sylfaen" w:cs="Sylfaen"/>
              </w:rPr>
              <w:t>მშობლიური</w:t>
            </w:r>
            <w:r w:rsidRPr="00B30348">
              <w:rPr>
                <w:rFonts w:ascii="Times New Roman" w:eastAsia="Times New Roman" w:hAnsi="Times New Roman"/>
              </w:rPr>
              <w:t xml:space="preserve"> </w:t>
            </w:r>
            <w:r w:rsidRPr="00B30348">
              <w:rPr>
                <w:rFonts w:ascii="Sylfaen" w:eastAsia="Times New Roman" w:hAnsi="Sylfaen" w:cs="Sylfaen"/>
              </w:rPr>
              <w:t>ენა</w:t>
            </w:r>
          </w:p>
        </w:tc>
        <w:tc>
          <w:tcPr>
            <w:tcW w:w="14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B34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F50F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B34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B34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</w:rPr>
              <w:t>5</w:t>
            </w:r>
          </w:p>
        </w:tc>
      </w:tr>
      <w:tr w:rsidR="00B30348" w:rsidRPr="00CB3D00" w:rsidTr="00B30348">
        <w:trPr>
          <w:trHeight w:val="270"/>
          <w:tblCellSpacing w:w="0" w:type="dxa"/>
        </w:trPr>
        <w:tc>
          <w:tcPr>
            <w:tcW w:w="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CB3D00" w:rsidRDefault="00B30348" w:rsidP="00F50F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B3D00">
              <w:rPr>
                <w:rFonts w:ascii="Times New Roman" w:eastAsia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F50F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</w:rPr>
            </w:pPr>
            <w:r w:rsidRPr="00B30348">
              <w:rPr>
                <w:rFonts w:ascii="Sylfaen" w:eastAsia="Times New Roman" w:hAnsi="Sylfaen" w:cs="Sylfaen"/>
              </w:rPr>
              <w:t>მათემატიკა</w:t>
            </w:r>
          </w:p>
        </w:tc>
        <w:tc>
          <w:tcPr>
            <w:tcW w:w="14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B34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F50F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B34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B34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</w:rPr>
              <w:t>6</w:t>
            </w:r>
          </w:p>
        </w:tc>
      </w:tr>
      <w:tr w:rsidR="00B30348" w:rsidRPr="00CB3D00" w:rsidTr="00B30348">
        <w:trPr>
          <w:trHeight w:val="270"/>
          <w:tblCellSpacing w:w="0" w:type="dxa"/>
        </w:trPr>
        <w:tc>
          <w:tcPr>
            <w:tcW w:w="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CB3D00" w:rsidRDefault="00B30348" w:rsidP="00F50F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B3D00">
              <w:rPr>
                <w:rFonts w:ascii="Times New Roman" w:eastAsia="Times New Roman" w:hAnsi="Times New Roman"/>
                <w:sz w:val="18"/>
                <w:szCs w:val="18"/>
              </w:rPr>
              <w:t>4</w:t>
            </w:r>
          </w:p>
        </w:tc>
        <w:tc>
          <w:tcPr>
            <w:tcW w:w="3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F50F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</w:rPr>
            </w:pPr>
            <w:r w:rsidRPr="00B30348">
              <w:rPr>
                <w:rFonts w:ascii="Sylfaen" w:eastAsia="Times New Roman" w:hAnsi="Sylfaen" w:cs="Sylfaen"/>
              </w:rPr>
              <w:t>პირველი</w:t>
            </w:r>
            <w:r w:rsidRPr="00B30348">
              <w:rPr>
                <w:rFonts w:ascii="Times New Roman" w:eastAsia="Times New Roman" w:hAnsi="Times New Roman"/>
              </w:rPr>
              <w:t xml:space="preserve"> </w:t>
            </w:r>
            <w:r w:rsidRPr="00B30348">
              <w:rPr>
                <w:rFonts w:ascii="Sylfaen" w:eastAsia="Times New Roman" w:hAnsi="Sylfaen" w:cs="Sylfaen"/>
              </w:rPr>
              <w:t>უცხოური</w:t>
            </w:r>
            <w:r w:rsidRPr="00B30348">
              <w:rPr>
                <w:rFonts w:ascii="Times New Roman" w:eastAsia="Times New Roman" w:hAnsi="Times New Roman"/>
              </w:rPr>
              <w:t xml:space="preserve"> </w:t>
            </w:r>
            <w:r w:rsidRPr="00B30348">
              <w:rPr>
                <w:rFonts w:ascii="Sylfaen" w:eastAsia="Times New Roman" w:hAnsi="Sylfaen" w:cs="Sylfaen"/>
              </w:rPr>
              <w:t>ენა</w:t>
            </w:r>
          </w:p>
        </w:tc>
        <w:tc>
          <w:tcPr>
            <w:tcW w:w="14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B34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F50F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B34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B34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</w:rPr>
              <w:t>3</w:t>
            </w:r>
          </w:p>
        </w:tc>
      </w:tr>
      <w:tr w:rsidR="00B30348" w:rsidRPr="00CB3D00" w:rsidTr="00B30348">
        <w:trPr>
          <w:trHeight w:val="270"/>
          <w:tblCellSpacing w:w="0" w:type="dxa"/>
        </w:trPr>
        <w:tc>
          <w:tcPr>
            <w:tcW w:w="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CB3D00" w:rsidRDefault="00B30348" w:rsidP="00F50F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B3D00">
              <w:rPr>
                <w:rFonts w:ascii="Times New Roman" w:eastAsia="Times New Roman" w:hAnsi="Times New Roman"/>
                <w:sz w:val="18"/>
                <w:szCs w:val="18"/>
              </w:rPr>
              <w:t>5</w:t>
            </w:r>
          </w:p>
        </w:tc>
        <w:tc>
          <w:tcPr>
            <w:tcW w:w="3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F50F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</w:rPr>
            </w:pPr>
            <w:r w:rsidRPr="00B30348">
              <w:rPr>
                <w:rFonts w:ascii="Sylfaen" w:eastAsia="Times New Roman" w:hAnsi="Sylfaen" w:cs="Sylfaen"/>
              </w:rPr>
              <w:t>მეორე</w:t>
            </w:r>
            <w:r w:rsidRPr="00B30348">
              <w:rPr>
                <w:rFonts w:ascii="Times New Roman" w:eastAsia="Times New Roman" w:hAnsi="Times New Roman"/>
              </w:rPr>
              <w:t xml:space="preserve"> </w:t>
            </w:r>
            <w:r w:rsidRPr="00B30348">
              <w:rPr>
                <w:rFonts w:ascii="Sylfaen" w:eastAsia="Times New Roman" w:hAnsi="Sylfaen" w:cs="Sylfaen"/>
              </w:rPr>
              <w:t>უცხოური</w:t>
            </w:r>
            <w:r w:rsidRPr="00B30348">
              <w:rPr>
                <w:rFonts w:ascii="Times New Roman" w:eastAsia="Times New Roman" w:hAnsi="Times New Roman"/>
              </w:rPr>
              <w:t xml:space="preserve"> </w:t>
            </w:r>
            <w:r w:rsidRPr="00B30348">
              <w:rPr>
                <w:rFonts w:ascii="Sylfaen" w:eastAsia="Times New Roman" w:hAnsi="Sylfaen" w:cs="Sylfaen"/>
              </w:rPr>
              <w:t>ენა</w:t>
            </w:r>
          </w:p>
        </w:tc>
        <w:tc>
          <w:tcPr>
            <w:tcW w:w="14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B34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</w:rPr>
              <w:t>0-2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F50F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B34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B34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</w:rPr>
              <w:t>2</w:t>
            </w:r>
          </w:p>
        </w:tc>
      </w:tr>
      <w:tr w:rsidR="00B30348" w:rsidRPr="00CB3D00" w:rsidTr="00B30348">
        <w:trPr>
          <w:trHeight w:val="255"/>
          <w:tblCellSpacing w:w="0" w:type="dxa"/>
        </w:trPr>
        <w:tc>
          <w:tcPr>
            <w:tcW w:w="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CB3D00" w:rsidRDefault="00B30348" w:rsidP="00F50F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B3D00">
              <w:rPr>
                <w:rFonts w:ascii="Times New Roman" w:eastAsia="Times New Roman" w:hAnsi="Times New Roman"/>
                <w:sz w:val="18"/>
                <w:szCs w:val="18"/>
              </w:rPr>
              <w:t>6</w:t>
            </w:r>
          </w:p>
        </w:tc>
        <w:tc>
          <w:tcPr>
            <w:tcW w:w="3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F50F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</w:rPr>
            </w:pPr>
            <w:r w:rsidRPr="00B30348">
              <w:rPr>
                <w:rFonts w:ascii="Sylfaen" w:eastAsia="Times New Roman" w:hAnsi="Sylfaen" w:cs="Sylfaen"/>
              </w:rPr>
              <w:t>საქართველოს</w:t>
            </w:r>
            <w:r w:rsidRPr="00B30348">
              <w:rPr>
                <w:rFonts w:ascii="Times New Roman" w:eastAsia="Times New Roman" w:hAnsi="Times New Roman"/>
              </w:rPr>
              <w:t xml:space="preserve"> </w:t>
            </w:r>
            <w:r w:rsidRPr="00B30348">
              <w:rPr>
                <w:rFonts w:ascii="Sylfaen" w:eastAsia="Times New Roman" w:hAnsi="Sylfaen" w:cs="Sylfaen"/>
              </w:rPr>
              <w:t>ისტორია</w:t>
            </w:r>
          </w:p>
        </w:tc>
        <w:tc>
          <w:tcPr>
            <w:tcW w:w="14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B34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F50F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B34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B34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</w:rPr>
              <w:t>4</w:t>
            </w:r>
          </w:p>
        </w:tc>
      </w:tr>
      <w:tr w:rsidR="00B30348" w:rsidRPr="00CB3D00" w:rsidTr="00B30348">
        <w:trPr>
          <w:trHeight w:val="270"/>
          <w:tblCellSpacing w:w="0" w:type="dxa"/>
        </w:trPr>
        <w:tc>
          <w:tcPr>
            <w:tcW w:w="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CB3D00" w:rsidRDefault="00B30348" w:rsidP="00F50F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B3D00">
              <w:rPr>
                <w:rFonts w:ascii="Times New Roman" w:eastAsia="Times New Roman" w:hAnsi="Times New Roman"/>
                <w:sz w:val="18"/>
                <w:szCs w:val="18"/>
              </w:rPr>
              <w:t>7</w:t>
            </w:r>
          </w:p>
        </w:tc>
        <w:tc>
          <w:tcPr>
            <w:tcW w:w="3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F50F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</w:rPr>
            </w:pPr>
            <w:r w:rsidRPr="00B30348">
              <w:rPr>
                <w:rFonts w:ascii="Sylfaen" w:eastAsia="Times New Roman" w:hAnsi="Sylfaen" w:cs="Sylfaen"/>
              </w:rPr>
              <w:t>გეოგრაფია</w:t>
            </w:r>
          </w:p>
        </w:tc>
        <w:tc>
          <w:tcPr>
            <w:tcW w:w="14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B34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F50F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B34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B34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</w:rPr>
              <w:t>3</w:t>
            </w:r>
          </w:p>
        </w:tc>
      </w:tr>
      <w:tr w:rsidR="00B30348" w:rsidRPr="00CB3D00" w:rsidTr="00B30348">
        <w:trPr>
          <w:trHeight w:val="270"/>
          <w:tblCellSpacing w:w="0" w:type="dxa"/>
        </w:trPr>
        <w:tc>
          <w:tcPr>
            <w:tcW w:w="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CB3D00" w:rsidRDefault="00B30348" w:rsidP="00F50F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B3D00">
              <w:rPr>
                <w:rFonts w:ascii="Times New Roman" w:eastAsia="Times New Roman" w:hAnsi="Times New Roman"/>
                <w:sz w:val="18"/>
                <w:szCs w:val="18"/>
              </w:rPr>
              <w:t>8</w:t>
            </w:r>
          </w:p>
        </w:tc>
        <w:tc>
          <w:tcPr>
            <w:tcW w:w="3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F50F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</w:rPr>
            </w:pPr>
            <w:r w:rsidRPr="00B30348">
              <w:rPr>
                <w:rFonts w:ascii="Sylfaen" w:eastAsia="Times New Roman" w:hAnsi="Sylfaen" w:cs="Sylfaen"/>
              </w:rPr>
              <w:t>სამოქალაქო</w:t>
            </w:r>
            <w:r w:rsidRPr="00B30348">
              <w:rPr>
                <w:rFonts w:ascii="Times New Roman" w:eastAsia="Times New Roman" w:hAnsi="Times New Roman"/>
              </w:rPr>
              <w:t xml:space="preserve"> </w:t>
            </w:r>
            <w:r w:rsidRPr="00B30348">
              <w:rPr>
                <w:rFonts w:ascii="Sylfaen" w:eastAsia="Times New Roman" w:hAnsi="Sylfaen" w:cs="Sylfaen"/>
              </w:rPr>
              <w:t>განათლება</w:t>
            </w:r>
          </w:p>
        </w:tc>
        <w:tc>
          <w:tcPr>
            <w:tcW w:w="14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B34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F50F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B34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B34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</w:rPr>
              <w:t>3</w:t>
            </w:r>
          </w:p>
        </w:tc>
      </w:tr>
      <w:tr w:rsidR="00B30348" w:rsidRPr="00CB3D00" w:rsidTr="00B30348">
        <w:trPr>
          <w:trHeight w:val="255"/>
          <w:tblCellSpacing w:w="0" w:type="dxa"/>
        </w:trPr>
        <w:tc>
          <w:tcPr>
            <w:tcW w:w="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CB3D00" w:rsidRDefault="00B30348" w:rsidP="00F50F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B3D00">
              <w:rPr>
                <w:rFonts w:ascii="Times New Roman" w:eastAsia="Times New Roman" w:hAnsi="Times New Roman"/>
                <w:sz w:val="18"/>
                <w:szCs w:val="18"/>
              </w:rPr>
              <w:t>9</w:t>
            </w:r>
          </w:p>
        </w:tc>
        <w:tc>
          <w:tcPr>
            <w:tcW w:w="3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F50F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</w:rPr>
            </w:pPr>
            <w:r w:rsidRPr="00B30348">
              <w:rPr>
                <w:rFonts w:ascii="Sylfaen" w:eastAsia="Times New Roman" w:hAnsi="Sylfaen" w:cs="Sylfaen"/>
              </w:rPr>
              <w:t>ბიოლოგია</w:t>
            </w:r>
          </w:p>
        </w:tc>
        <w:tc>
          <w:tcPr>
            <w:tcW w:w="14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B34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F50F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B34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B34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</w:rPr>
              <w:t>3</w:t>
            </w:r>
          </w:p>
        </w:tc>
      </w:tr>
      <w:tr w:rsidR="00B30348" w:rsidRPr="00CB3D00" w:rsidTr="00B30348">
        <w:trPr>
          <w:trHeight w:val="270"/>
          <w:tblCellSpacing w:w="0" w:type="dxa"/>
        </w:trPr>
        <w:tc>
          <w:tcPr>
            <w:tcW w:w="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CB3D00" w:rsidRDefault="00B30348" w:rsidP="00F50F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B3D00">
              <w:rPr>
                <w:rFonts w:ascii="Times New Roman" w:eastAsia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3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F50F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</w:rPr>
            </w:pPr>
            <w:r w:rsidRPr="00B30348">
              <w:rPr>
                <w:rFonts w:ascii="Sylfaen" w:eastAsia="Times New Roman" w:hAnsi="Sylfaen" w:cs="Sylfaen"/>
              </w:rPr>
              <w:t>ფიზიკა</w:t>
            </w:r>
          </w:p>
        </w:tc>
        <w:tc>
          <w:tcPr>
            <w:tcW w:w="14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B34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F50F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B34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B34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</w:rPr>
              <w:t>3</w:t>
            </w:r>
          </w:p>
        </w:tc>
      </w:tr>
      <w:tr w:rsidR="00B30348" w:rsidRPr="00CB3D00" w:rsidTr="00B30348">
        <w:trPr>
          <w:trHeight w:val="255"/>
          <w:tblCellSpacing w:w="0" w:type="dxa"/>
        </w:trPr>
        <w:tc>
          <w:tcPr>
            <w:tcW w:w="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CB3D00" w:rsidRDefault="00B30348" w:rsidP="00F50F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B3D00"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11</w:t>
            </w:r>
          </w:p>
        </w:tc>
        <w:tc>
          <w:tcPr>
            <w:tcW w:w="3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F50F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</w:rPr>
            </w:pPr>
            <w:r w:rsidRPr="00B30348">
              <w:rPr>
                <w:rFonts w:ascii="Sylfaen" w:eastAsia="Times New Roman" w:hAnsi="Sylfaen" w:cs="Sylfaen"/>
              </w:rPr>
              <w:t>ქიმია</w:t>
            </w:r>
          </w:p>
        </w:tc>
        <w:tc>
          <w:tcPr>
            <w:tcW w:w="14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B34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F50F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B34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B34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</w:rPr>
              <w:t>3</w:t>
            </w:r>
          </w:p>
        </w:tc>
      </w:tr>
      <w:tr w:rsidR="00B30348" w:rsidRPr="00CB3D00" w:rsidTr="00B30348">
        <w:trPr>
          <w:trHeight w:val="270"/>
          <w:tblCellSpacing w:w="0" w:type="dxa"/>
        </w:trPr>
        <w:tc>
          <w:tcPr>
            <w:tcW w:w="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CB3D00" w:rsidRDefault="00B30348" w:rsidP="00F50F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B3D00">
              <w:rPr>
                <w:rFonts w:ascii="Times New Roman" w:eastAsia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3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F50F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</w:rPr>
            </w:pPr>
            <w:r w:rsidRPr="00B30348">
              <w:rPr>
                <w:rFonts w:ascii="Sylfaen" w:eastAsia="Times New Roman" w:hAnsi="Sylfaen" w:cs="Sylfaen"/>
              </w:rPr>
              <w:t>სპორტი</w:t>
            </w:r>
          </w:p>
        </w:tc>
        <w:tc>
          <w:tcPr>
            <w:tcW w:w="14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B34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F50F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B34B9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B34B9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B30348" w:rsidRPr="00CB3D00" w:rsidTr="00B30348">
        <w:trPr>
          <w:trHeight w:val="270"/>
          <w:tblCellSpacing w:w="0" w:type="dxa"/>
        </w:trPr>
        <w:tc>
          <w:tcPr>
            <w:tcW w:w="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CB3D00" w:rsidRDefault="00B30348" w:rsidP="00F50F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B3D00">
              <w:rPr>
                <w:rFonts w:ascii="Times New Roman" w:eastAsia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3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F50F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</w:rPr>
            </w:pPr>
            <w:r w:rsidRPr="00B30348">
              <w:rPr>
                <w:rFonts w:ascii="Sylfaen" w:eastAsia="Times New Roman" w:hAnsi="Sylfaen" w:cs="Sylfaen"/>
              </w:rPr>
              <w:t>სახვითი</w:t>
            </w:r>
            <w:r w:rsidRPr="00B30348">
              <w:rPr>
                <w:rFonts w:ascii="Times New Roman" w:eastAsia="Times New Roman" w:hAnsi="Times New Roman"/>
              </w:rPr>
              <w:t xml:space="preserve"> </w:t>
            </w:r>
            <w:r w:rsidRPr="00B30348">
              <w:rPr>
                <w:rFonts w:ascii="Sylfaen" w:eastAsia="Times New Roman" w:hAnsi="Sylfaen" w:cs="Sylfaen"/>
              </w:rPr>
              <w:t>და</w:t>
            </w:r>
            <w:r w:rsidRPr="00B30348">
              <w:rPr>
                <w:rFonts w:ascii="Times New Roman" w:eastAsia="Times New Roman" w:hAnsi="Times New Roman"/>
              </w:rPr>
              <w:t xml:space="preserve"> </w:t>
            </w:r>
            <w:r w:rsidRPr="00B30348">
              <w:rPr>
                <w:rFonts w:ascii="Sylfaen" w:eastAsia="Times New Roman" w:hAnsi="Sylfaen" w:cs="Sylfaen"/>
              </w:rPr>
              <w:t>გამოყენებითი</w:t>
            </w:r>
            <w:r w:rsidRPr="00B30348">
              <w:rPr>
                <w:rFonts w:ascii="Times New Roman" w:eastAsia="Times New Roman" w:hAnsi="Times New Roman"/>
              </w:rPr>
              <w:t xml:space="preserve"> </w:t>
            </w:r>
            <w:r w:rsidRPr="00B30348">
              <w:rPr>
                <w:rFonts w:ascii="Sylfaen" w:eastAsia="Times New Roman" w:hAnsi="Sylfaen" w:cs="Sylfaen"/>
              </w:rPr>
              <w:t>ხელოვნება</w:t>
            </w:r>
          </w:p>
        </w:tc>
        <w:tc>
          <w:tcPr>
            <w:tcW w:w="14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B34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</w:rPr>
              <w:t>1.5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7310F7" w:rsidRDefault="00B30348" w:rsidP="00F50F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310F7">
              <w:rPr>
                <w:rFonts w:ascii="Times New Roman" w:eastAsia="Times New Roman" w:hAnsi="Times New Roman"/>
                <w:sz w:val="20"/>
                <w:szCs w:val="20"/>
              </w:rPr>
              <w:t xml:space="preserve">I </w:t>
            </w:r>
            <w:r w:rsidRPr="007310F7">
              <w:rPr>
                <w:rFonts w:ascii="Sylfaen" w:eastAsia="Times New Roman" w:hAnsi="Sylfaen" w:cs="Sylfaen"/>
                <w:sz w:val="20"/>
                <w:szCs w:val="20"/>
              </w:rPr>
              <w:t>სემესტრი</w:t>
            </w:r>
            <w:r w:rsidRPr="007310F7">
              <w:rPr>
                <w:rFonts w:ascii="Times New Roman" w:eastAsia="Times New Roman" w:hAnsi="Times New Roman"/>
                <w:sz w:val="20"/>
                <w:szCs w:val="20"/>
              </w:rPr>
              <w:t xml:space="preserve"> – </w:t>
            </w:r>
            <w:r w:rsidRPr="007310F7">
              <w:rPr>
                <w:rFonts w:ascii="Sylfaen" w:eastAsia="Times New Roman" w:hAnsi="Sylfaen" w:cs="Sylfaen"/>
                <w:sz w:val="20"/>
                <w:szCs w:val="20"/>
              </w:rPr>
              <w:t>კვირაში</w:t>
            </w:r>
            <w:r w:rsidRPr="007310F7">
              <w:rPr>
                <w:rFonts w:ascii="Times New Roman" w:eastAsia="Times New Roman" w:hAnsi="Times New Roman"/>
                <w:sz w:val="20"/>
                <w:szCs w:val="20"/>
              </w:rPr>
              <w:t xml:space="preserve"> 1 </w:t>
            </w:r>
            <w:r w:rsidRPr="007310F7">
              <w:rPr>
                <w:rFonts w:ascii="Sylfaen" w:eastAsia="Times New Roman" w:hAnsi="Sylfaen" w:cs="Sylfaen"/>
                <w:sz w:val="20"/>
                <w:szCs w:val="20"/>
              </w:rPr>
              <w:t>საათი</w:t>
            </w:r>
            <w:r w:rsidRPr="007310F7">
              <w:rPr>
                <w:rFonts w:ascii="Times New Roman" w:eastAsia="Times New Roman" w:hAnsi="Times New Roman"/>
                <w:sz w:val="20"/>
                <w:szCs w:val="20"/>
              </w:rPr>
              <w:t xml:space="preserve">, II </w:t>
            </w:r>
            <w:r w:rsidRPr="007310F7">
              <w:rPr>
                <w:rFonts w:ascii="Sylfaen" w:eastAsia="Times New Roman" w:hAnsi="Sylfaen" w:cs="Sylfaen"/>
                <w:sz w:val="20"/>
                <w:szCs w:val="20"/>
              </w:rPr>
              <w:t>სემესტრი</w:t>
            </w:r>
            <w:r w:rsidRPr="007310F7">
              <w:rPr>
                <w:rFonts w:ascii="Times New Roman" w:eastAsia="Times New Roman" w:hAnsi="Times New Roman"/>
                <w:sz w:val="20"/>
                <w:szCs w:val="20"/>
              </w:rPr>
              <w:t xml:space="preserve"> – </w:t>
            </w:r>
            <w:r w:rsidRPr="007310F7">
              <w:rPr>
                <w:rFonts w:ascii="Sylfaen" w:eastAsia="Times New Roman" w:hAnsi="Sylfaen" w:cs="Sylfaen"/>
                <w:sz w:val="20"/>
                <w:szCs w:val="20"/>
              </w:rPr>
              <w:t>კვირაში</w:t>
            </w:r>
            <w:r w:rsidRPr="007310F7">
              <w:rPr>
                <w:rFonts w:ascii="Times New Roman" w:eastAsia="Times New Roman" w:hAnsi="Times New Roman"/>
                <w:sz w:val="20"/>
                <w:szCs w:val="20"/>
              </w:rPr>
              <w:t xml:space="preserve"> 2 </w:t>
            </w:r>
            <w:r w:rsidRPr="007310F7">
              <w:rPr>
                <w:rFonts w:ascii="Sylfaen" w:eastAsia="Times New Roman" w:hAnsi="Sylfaen" w:cs="Sylfaen"/>
                <w:sz w:val="20"/>
                <w:szCs w:val="20"/>
              </w:rPr>
              <w:t>საათი</w:t>
            </w:r>
          </w:p>
        </w:tc>
        <w:tc>
          <w:tcPr>
            <w:tcW w:w="1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B34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B34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</w:rPr>
              <w:t>2</w:t>
            </w:r>
          </w:p>
        </w:tc>
      </w:tr>
      <w:tr w:rsidR="00B30348" w:rsidRPr="00CB3D00" w:rsidTr="00B30348">
        <w:trPr>
          <w:trHeight w:val="510"/>
          <w:tblCellSpacing w:w="0" w:type="dxa"/>
        </w:trPr>
        <w:tc>
          <w:tcPr>
            <w:tcW w:w="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CB3D00" w:rsidRDefault="00B30348" w:rsidP="00F50F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B3D00">
              <w:rPr>
                <w:rFonts w:ascii="Times New Roman" w:eastAsia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3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F50F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</w:rPr>
            </w:pPr>
            <w:r w:rsidRPr="00B30348">
              <w:rPr>
                <w:rFonts w:ascii="Sylfaen" w:eastAsia="Times New Roman" w:hAnsi="Sylfaen" w:cs="Sylfaen"/>
              </w:rPr>
              <w:t>მუსიკა</w:t>
            </w:r>
          </w:p>
        </w:tc>
        <w:tc>
          <w:tcPr>
            <w:tcW w:w="14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B34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</w:rPr>
              <w:t>1.5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7310F7" w:rsidRDefault="00B30348" w:rsidP="00F50F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310F7">
              <w:rPr>
                <w:rFonts w:ascii="Times New Roman" w:eastAsia="Times New Roman" w:hAnsi="Times New Roman"/>
                <w:sz w:val="20"/>
                <w:szCs w:val="20"/>
              </w:rPr>
              <w:t xml:space="preserve">I </w:t>
            </w:r>
            <w:r w:rsidRPr="007310F7">
              <w:rPr>
                <w:rFonts w:ascii="Sylfaen" w:eastAsia="Times New Roman" w:hAnsi="Sylfaen" w:cs="Sylfaen"/>
                <w:sz w:val="20"/>
                <w:szCs w:val="20"/>
              </w:rPr>
              <w:t>სემესტრი</w:t>
            </w:r>
            <w:r w:rsidRPr="007310F7">
              <w:rPr>
                <w:rFonts w:ascii="Times New Roman" w:eastAsia="Times New Roman" w:hAnsi="Times New Roman"/>
                <w:sz w:val="20"/>
                <w:szCs w:val="20"/>
              </w:rPr>
              <w:t xml:space="preserve"> – </w:t>
            </w:r>
            <w:r w:rsidRPr="007310F7">
              <w:rPr>
                <w:rFonts w:ascii="Sylfaen" w:eastAsia="Times New Roman" w:hAnsi="Sylfaen" w:cs="Sylfaen"/>
                <w:sz w:val="20"/>
                <w:szCs w:val="20"/>
              </w:rPr>
              <w:t>კვირაში</w:t>
            </w:r>
            <w:r w:rsidRPr="007310F7">
              <w:rPr>
                <w:rFonts w:ascii="Times New Roman" w:eastAsia="Times New Roman" w:hAnsi="Times New Roman"/>
                <w:sz w:val="20"/>
                <w:szCs w:val="20"/>
              </w:rPr>
              <w:t xml:space="preserve"> 2 </w:t>
            </w:r>
            <w:r w:rsidRPr="007310F7">
              <w:rPr>
                <w:rFonts w:ascii="Sylfaen" w:eastAsia="Times New Roman" w:hAnsi="Sylfaen" w:cs="Sylfaen"/>
                <w:sz w:val="20"/>
                <w:szCs w:val="20"/>
              </w:rPr>
              <w:t>საათი</w:t>
            </w:r>
            <w:r w:rsidRPr="007310F7">
              <w:rPr>
                <w:rFonts w:ascii="Times New Roman" w:eastAsia="Times New Roman" w:hAnsi="Times New Roman"/>
                <w:sz w:val="20"/>
                <w:szCs w:val="20"/>
              </w:rPr>
              <w:t xml:space="preserve">, II </w:t>
            </w:r>
            <w:r w:rsidRPr="007310F7">
              <w:rPr>
                <w:rFonts w:ascii="Sylfaen" w:eastAsia="Times New Roman" w:hAnsi="Sylfaen" w:cs="Sylfaen"/>
                <w:sz w:val="20"/>
                <w:szCs w:val="20"/>
              </w:rPr>
              <w:t>სემესტრი</w:t>
            </w:r>
            <w:r w:rsidRPr="007310F7">
              <w:rPr>
                <w:rFonts w:ascii="Times New Roman" w:eastAsia="Times New Roman" w:hAnsi="Times New Roman"/>
                <w:sz w:val="20"/>
                <w:szCs w:val="20"/>
              </w:rPr>
              <w:t xml:space="preserve"> – </w:t>
            </w:r>
            <w:r w:rsidRPr="007310F7">
              <w:rPr>
                <w:rFonts w:ascii="Sylfaen" w:eastAsia="Times New Roman" w:hAnsi="Sylfaen" w:cs="Sylfaen"/>
                <w:sz w:val="20"/>
                <w:szCs w:val="20"/>
              </w:rPr>
              <w:t>კვირაში</w:t>
            </w:r>
            <w:r w:rsidRPr="007310F7">
              <w:rPr>
                <w:rFonts w:ascii="Times New Roman" w:eastAsia="Times New Roman" w:hAnsi="Times New Roman"/>
                <w:sz w:val="20"/>
                <w:szCs w:val="20"/>
              </w:rPr>
              <w:t xml:space="preserve"> 1 </w:t>
            </w:r>
            <w:r w:rsidRPr="007310F7">
              <w:rPr>
                <w:rFonts w:ascii="Sylfaen" w:eastAsia="Times New Roman" w:hAnsi="Sylfaen" w:cs="Sylfaen"/>
                <w:sz w:val="20"/>
                <w:szCs w:val="20"/>
              </w:rPr>
              <w:t>საათი</w:t>
            </w:r>
          </w:p>
        </w:tc>
        <w:tc>
          <w:tcPr>
            <w:tcW w:w="1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B34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B34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</w:rPr>
              <w:t>1</w:t>
            </w:r>
          </w:p>
        </w:tc>
      </w:tr>
      <w:tr w:rsidR="00B30348" w:rsidRPr="00CB3D00" w:rsidTr="00B30348">
        <w:trPr>
          <w:trHeight w:val="510"/>
          <w:tblCellSpacing w:w="0" w:type="dxa"/>
        </w:trPr>
        <w:tc>
          <w:tcPr>
            <w:tcW w:w="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CB3D00" w:rsidRDefault="00B30348" w:rsidP="00F50F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B3D0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3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B34B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  <w:b/>
                <w:bCs/>
              </w:rPr>
              <w:t> </w:t>
            </w:r>
            <w:r w:rsidRPr="00B30348">
              <w:rPr>
                <w:rFonts w:ascii="Sylfaen" w:eastAsia="Times New Roman" w:hAnsi="Sylfaen" w:cs="Sylfaen"/>
                <w:b/>
                <w:bCs/>
              </w:rPr>
              <w:t>სულ</w:t>
            </w:r>
            <w:r w:rsidRPr="00B30348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r w:rsidRPr="00B30348">
              <w:rPr>
                <w:rFonts w:ascii="Sylfaen" w:eastAsia="Times New Roman" w:hAnsi="Sylfaen" w:cs="Sylfaen"/>
                <w:b/>
                <w:bCs/>
              </w:rPr>
              <w:t>სავალდებულო</w:t>
            </w:r>
            <w:r w:rsidRPr="00B30348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r w:rsidRPr="00B30348">
              <w:rPr>
                <w:rFonts w:ascii="Sylfaen" w:eastAsia="Times New Roman" w:hAnsi="Sylfaen" w:cs="Sylfaen"/>
                <w:b/>
                <w:bCs/>
              </w:rPr>
              <w:t>საათების</w:t>
            </w:r>
            <w:r w:rsidRPr="00B30348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r w:rsidRPr="00B30348">
              <w:rPr>
                <w:rFonts w:ascii="Sylfaen" w:eastAsia="Times New Roman" w:hAnsi="Sylfaen" w:cs="Sylfaen"/>
                <w:b/>
                <w:bCs/>
              </w:rPr>
              <w:t>რაოდენობა</w:t>
            </w:r>
            <w:r w:rsidRPr="00B30348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r w:rsidRPr="00B30348">
              <w:rPr>
                <w:rFonts w:ascii="Sylfaen" w:eastAsia="Times New Roman" w:hAnsi="Sylfaen" w:cs="Sylfaen"/>
                <w:b/>
                <w:bCs/>
              </w:rPr>
              <w:t>კვირაში</w:t>
            </w:r>
          </w:p>
        </w:tc>
        <w:tc>
          <w:tcPr>
            <w:tcW w:w="14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F50F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  <w:b/>
                <w:bCs/>
              </w:rPr>
              <w:t>35-37</w:t>
            </w:r>
          </w:p>
        </w:tc>
        <w:tc>
          <w:tcPr>
            <w:tcW w:w="475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F50F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</w:rPr>
              <w:t> </w:t>
            </w:r>
          </w:p>
        </w:tc>
      </w:tr>
    </w:tbl>
    <w:p w:rsidR="00B30348" w:rsidRPr="00CB3D00" w:rsidRDefault="00B30348" w:rsidP="00B3034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B3D00">
        <w:rPr>
          <w:rFonts w:ascii="Times New Roman" w:eastAsia="Times New Roman" w:hAnsi="Times New Roman"/>
          <w:sz w:val="24"/>
          <w:szCs w:val="24"/>
        </w:rPr>
        <w:t> </w:t>
      </w:r>
    </w:p>
    <w:p w:rsidR="00B30348" w:rsidRPr="00CB3D00" w:rsidRDefault="00B30348" w:rsidP="00B3034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B3D00">
        <w:rPr>
          <w:rFonts w:ascii="Times New Roman" w:eastAsia="Times New Roman" w:hAnsi="Times New Roman"/>
          <w:b/>
          <w:bCs/>
          <w:sz w:val="24"/>
          <w:szCs w:val="24"/>
        </w:rPr>
        <w:t xml:space="preserve">X </w:t>
      </w:r>
      <w:r w:rsidRPr="00CB3D00">
        <w:rPr>
          <w:rFonts w:ascii="Sylfaen" w:eastAsia="Times New Roman" w:hAnsi="Sylfaen" w:cs="Sylfaen"/>
          <w:b/>
          <w:bCs/>
          <w:sz w:val="24"/>
          <w:szCs w:val="24"/>
        </w:rPr>
        <w:t>კლასი</w:t>
      </w:r>
    </w:p>
    <w:tbl>
      <w:tblPr>
        <w:tblW w:w="9953" w:type="dxa"/>
        <w:tblCellSpacing w:w="0" w:type="dxa"/>
        <w:tblInd w:w="-18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6"/>
        <w:gridCol w:w="3058"/>
        <w:gridCol w:w="1522"/>
        <w:gridCol w:w="2073"/>
        <w:gridCol w:w="1577"/>
        <w:gridCol w:w="1117"/>
      </w:tblGrid>
      <w:tr w:rsidR="00B30348" w:rsidRPr="00CB3D00" w:rsidTr="00B30348">
        <w:trPr>
          <w:trHeight w:val="855"/>
          <w:tblCellSpacing w:w="0" w:type="dxa"/>
        </w:trPr>
        <w:tc>
          <w:tcPr>
            <w:tcW w:w="60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CB3D00" w:rsidRDefault="00B30348" w:rsidP="00F50F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B3D00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305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CB3D00" w:rsidRDefault="00B30348" w:rsidP="00F50F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B3D00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საგანი</w:t>
            </w:r>
          </w:p>
        </w:tc>
        <w:tc>
          <w:tcPr>
            <w:tcW w:w="152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CB3D00" w:rsidRDefault="00B30348" w:rsidP="00F50F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B3D00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საათების</w:t>
            </w:r>
            <w:r w:rsidRPr="00CB3D00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CB3D00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რაოდენობა</w:t>
            </w:r>
            <w:r w:rsidRPr="00CB3D00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CB3D00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კვირაში</w:t>
            </w:r>
          </w:p>
        </w:tc>
        <w:tc>
          <w:tcPr>
            <w:tcW w:w="20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CB3D00" w:rsidRDefault="00B30348" w:rsidP="00F50F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B3D00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შენიშვნა</w:t>
            </w:r>
          </w:p>
        </w:tc>
        <w:tc>
          <w:tcPr>
            <w:tcW w:w="26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CB3D00" w:rsidRDefault="00B30348" w:rsidP="00F50F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B3D00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შემაჯამებელი</w:t>
            </w:r>
            <w:r w:rsidRPr="00CB3D00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CB3D00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დავალების</w:t>
            </w:r>
            <w:r w:rsidRPr="00CB3D00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CB3D00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სავალდებულო</w:t>
            </w:r>
            <w:r w:rsidRPr="00CB3D00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CB3D00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მინიმალური</w:t>
            </w:r>
            <w:r w:rsidRPr="00CB3D00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CB3D00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რაოდენობა</w:t>
            </w:r>
          </w:p>
        </w:tc>
      </w:tr>
      <w:tr w:rsidR="00B30348" w:rsidRPr="00CB3D00" w:rsidTr="00B30348">
        <w:trPr>
          <w:trHeight w:val="285"/>
          <w:tblCellSpacing w:w="0" w:type="dxa"/>
        </w:trPr>
        <w:tc>
          <w:tcPr>
            <w:tcW w:w="60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CB3D00" w:rsidRDefault="00B30348" w:rsidP="00F50F0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CB3D00" w:rsidRDefault="00B30348" w:rsidP="00F50F0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CB3D00" w:rsidRDefault="00B30348" w:rsidP="00F50F0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CB3D00" w:rsidRDefault="00B30348" w:rsidP="00F50F0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6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CB3D00" w:rsidRDefault="00B30348" w:rsidP="00F50F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B3D00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სემესტრი</w:t>
            </w:r>
          </w:p>
        </w:tc>
      </w:tr>
      <w:tr w:rsidR="00B30348" w:rsidRPr="00CB3D00" w:rsidTr="00B30348">
        <w:trPr>
          <w:trHeight w:val="345"/>
          <w:tblCellSpacing w:w="0" w:type="dxa"/>
        </w:trPr>
        <w:tc>
          <w:tcPr>
            <w:tcW w:w="60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CB3D00" w:rsidRDefault="00B30348" w:rsidP="00F50F0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CB3D00" w:rsidRDefault="00B30348" w:rsidP="00F50F0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CB3D00" w:rsidRDefault="00B30348" w:rsidP="00F50F0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CB3D00" w:rsidRDefault="00B30348" w:rsidP="00F50F0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CB3D00" w:rsidRDefault="00B30348" w:rsidP="00B34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B3D00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I</w:t>
            </w:r>
          </w:p>
        </w:tc>
        <w:tc>
          <w:tcPr>
            <w:tcW w:w="1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CB3D00" w:rsidRDefault="00B30348" w:rsidP="00B34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B3D00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II</w:t>
            </w:r>
          </w:p>
        </w:tc>
      </w:tr>
      <w:tr w:rsidR="00B30348" w:rsidRPr="00CB3D00" w:rsidTr="00B30348">
        <w:trPr>
          <w:trHeight w:val="45"/>
          <w:tblCellSpacing w:w="0" w:type="dxa"/>
        </w:trPr>
        <w:tc>
          <w:tcPr>
            <w:tcW w:w="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CB3D00" w:rsidRDefault="00B30348" w:rsidP="00F50F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B3D00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B303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</w:rPr>
            </w:pPr>
            <w:r w:rsidRPr="00B30348">
              <w:rPr>
                <w:rFonts w:ascii="Sylfaen" w:eastAsia="Times New Roman" w:hAnsi="Sylfaen" w:cs="Sylfaen"/>
              </w:rPr>
              <w:t>ქართული</w:t>
            </w:r>
            <w:r w:rsidRPr="00B30348">
              <w:rPr>
                <w:rFonts w:ascii="Times New Roman" w:eastAsia="Times New Roman" w:hAnsi="Times New Roman"/>
              </w:rPr>
              <w:t xml:space="preserve">, </w:t>
            </w:r>
            <w:r w:rsidRPr="00B30348">
              <w:rPr>
                <w:rFonts w:ascii="Sylfaen" w:eastAsia="Times New Roman" w:hAnsi="Sylfaen" w:cs="Sylfaen"/>
              </w:rPr>
              <w:t>როგორც</w:t>
            </w:r>
            <w:r w:rsidRPr="00B30348">
              <w:rPr>
                <w:rFonts w:ascii="Times New Roman" w:eastAsia="Times New Roman" w:hAnsi="Times New Roman"/>
              </w:rPr>
              <w:t xml:space="preserve"> </w:t>
            </w:r>
            <w:r w:rsidRPr="00B30348">
              <w:rPr>
                <w:rFonts w:ascii="Sylfaen" w:eastAsia="Times New Roman" w:hAnsi="Sylfaen" w:cs="Sylfaen"/>
              </w:rPr>
              <w:t>მეორე</w:t>
            </w:r>
            <w:r w:rsidRPr="00B30348">
              <w:rPr>
                <w:rFonts w:ascii="Times New Roman" w:eastAsia="Times New Roman" w:hAnsi="Times New Roman"/>
              </w:rPr>
              <w:t xml:space="preserve"> </w:t>
            </w:r>
            <w:r w:rsidRPr="00B30348">
              <w:rPr>
                <w:rFonts w:ascii="Sylfaen" w:eastAsia="Times New Roman" w:hAnsi="Sylfaen" w:cs="Sylfaen"/>
              </w:rPr>
              <w:t>ენა</w:t>
            </w:r>
          </w:p>
        </w:tc>
        <w:tc>
          <w:tcPr>
            <w:tcW w:w="1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F50F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2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F50F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B34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1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B34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</w:rPr>
              <w:t>5</w:t>
            </w:r>
          </w:p>
        </w:tc>
      </w:tr>
      <w:tr w:rsidR="00B30348" w:rsidRPr="00CB3D00" w:rsidTr="00B30348">
        <w:trPr>
          <w:trHeight w:val="45"/>
          <w:tblCellSpacing w:w="0" w:type="dxa"/>
        </w:trPr>
        <w:tc>
          <w:tcPr>
            <w:tcW w:w="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CB3D00" w:rsidRDefault="00B30348" w:rsidP="00F50F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B3D00"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</w:p>
        </w:tc>
        <w:tc>
          <w:tcPr>
            <w:tcW w:w="3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B303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</w:rPr>
            </w:pPr>
            <w:r w:rsidRPr="00B30348">
              <w:rPr>
                <w:rFonts w:ascii="Sylfaen" w:eastAsia="Times New Roman" w:hAnsi="Sylfaen" w:cs="Sylfaen"/>
              </w:rPr>
              <w:t>მშობლიური</w:t>
            </w:r>
            <w:r w:rsidRPr="00B30348">
              <w:rPr>
                <w:rFonts w:ascii="Times New Roman" w:eastAsia="Times New Roman" w:hAnsi="Times New Roman"/>
              </w:rPr>
              <w:t xml:space="preserve"> </w:t>
            </w:r>
            <w:r w:rsidRPr="00B30348">
              <w:rPr>
                <w:rFonts w:ascii="Sylfaen" w:eastAsia="Times New Roman" w:hAnsi="Sylfaen" w:cs="Sylfaen"/>
              </w:rPr>
              <w:t>ენა</w:t>
            </w:r>
          </w:p>
        </w:tc>
        <w:tc>
          <w:tcPr>
            <w:tcW w:w="1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F50F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</w:rPr>
              <w:t>4-5</w:t>
            </w:r>
          </w:p>
        </w:tc>
        <w:tc>
          <w:tcPr>
            <w:tcW w:w="2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F50F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B34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1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B34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</w:rPr>
              <w:t>5</w:t>
            </w:r>
          </w:p>
        </w:tc>
      </w:tr>
      <w:tr w:rsidR="00B30348" w:rsidRPr="00CB3D00" w:rsidTr="00B30348">
        <w:trPr>
          <w:trHeight w:val="45"/>
          <w:tblCellSpacing w:w="0" w:type="dxa"/>
        </w:trPr>
        <w:tc>
          <w:tcPr>
            <w:tcW w:w="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CB3D00" w:rsidRDefault="00B30348" w:rsidP="00F50F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B3D00">
              <w:rPr>
                <w:rFonts w:ascii="Times New Roman" w:eastAsia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B303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</w:rPr>
            </w:pPr>
            <w:r w:rsidRPr="00B30348">
              <w:rPr>
                <w:rFonts w:ascii="Sylfaen" w:eastAsia="Times New Roman" w:hAnsi="Sylfaen" w:cs="Sylfaen"/>
              </w:rPr>
              <w:t>მათემატიკა</w:t>
            </w:r>
          </w:p>
        </w:tc>
        <w:tc>
          <w:tcPr>
            <w:tcW w:w="1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F50F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2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F50F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B34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1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B34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</w:rPr>
              <w:t>6</w:t>
            </w:r>
          </w:p>
        </w:tc>
      </w:tr>
      <w:tr w:rsidR="00B30348" w:rsidRPr="00CB3D00" w:rsidTr="00B30348">
        <w:trPr>
          <w:trHeight w:val="45"/>
          <w:tblCellSpacing w:w="0" w:type="dxa"/>
        </w:trPr>
        <w:tc>
          <w:tcPr>
            <w:tcW w:w="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CB3D00" w:rsidRDefault="00B30348" w:rsidP="00F50F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B3D00">
              <w:rPr>
                <w:rFonts w:ascii="Times New Roman" w:eastAsia="Times New Roman" w:hAnsi="Times New Roman"/>
                <w:sz w:val="18"/>
                <w:szCs w:val="18"/>
              </w:rPr>
              <w:t>4</w:t>
            </w:r>
          </w:p>
        </w:tc>
        <w:tc>
          <w:tcPr>
            <w:tcW w:w="3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B303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</w:rPr>
            </w:pPr>
            <w:r w:rsidRPr="00B30348">
              <w:rPr>
                <w:rFonts w:ascii="Sylfaen" w:eastAsia="Times New Roman" w:hAnsi="Sylfaen" w:cs="Sylfaen"/>
              </w:rPr>
              <w:t>პირველი</w:t>
            </w:r>
            <w:r w:rsidRPr="00B30348">
              <w:rPr>
                <w:rFonts w:ascii="Times New Roman" w:eastAsia="Times New Roman" w:hAnsi="Times New Roman"/>
              </w:rPr>
              <w:t xml:space="preserve"> </w:t>
            </w:r>
            <w:r w:rsidRPr="00B30348">
              <w:rPr>
                <w:rFonts w:ascii="Sylfaen" w:eastAsia="Times New Roman" w:hAnsi="Sylfaen" w:cs="Sylfaen"/>
              </w:rPr>
              <w:t>უცხოური</w:t>
            </w:r>
            <w:r w:rsidRPr="00B30348">
              <w:rPr>
                <w:rFonts w:ascii="Times New Roman" w:eastAsia="Times New Roman" w:hAnsi="Times New Roman"/>
              </w:rPr>
              <w:t xml:space="preserve"> </w:t>
            </w:r>
            <w:r w:rsidRPr="00B30348">
              <w:rPr>
                <w:rFonts w:ascii="Sylfaen" w:eastAsia="Times New Roman" w:hAnsi="Sylfaen" w:cs="Sylfaen"/>
              </w:rPr>
              <w:t>ენა</w:t>
            </w:r>
          </w:p>
        </w:tc>
        <w:tc>
          <w:tcPr>
            <w:tcW w:w="1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F50F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20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F50F0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B34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B34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</w:rPr>
              <w:t>3</w:t>
            </w:r>
          </w:p>
        </w:tc>
      </w:tr>
      <w:tr w:rsidR="00B30348" w:rsidRPr="00CB3D00" w:rsidTr="00B30348">
        <w:trPr>
          <w:trHeight w:val="45"/>
          <w:tblCellSpacing w:w="0" w:type="dxa"/>
        </w:trPr>
        <w:tc>
          <w:tcPr>
            <w:tcW w:w="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CB3D00" w:rsidRDefault="00B30348" w:rsidP="00F50F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B3D00">
              <w:rPr>
                <w:rFonts w:ascii="Times New Roman" w:eastAsia="Times New Roman" w:hAnsi="Times New Roman"/>
                <w:sz w:val="18"/>
                <w:szCs w:val="18"/>
              </w:rPr>
              <w:t>5</w:t>
            </w:r>
          </w:p>
        </w:tc>
        <w:tc>
          <w:tcPr>
            <w:tcW w:w="3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B303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</w:rPr>
            </w:pPr>
            <w:r w:rsidRPr="00B30348">
              <w:rPr>
                <w:rFonts w:ascii="Sylfaen" w:eastAsia="Times New Roman" w:hAnsi="Sylfaen" w:cs="Sylfaen"/>
              </w:rPr>
              <w:t>მეორე</w:t>
            </w:r>
            <w:r w:rsidRPr="00B30348">
              <w:rPr>
                <w:rFonts w:ascii="Times New Roman" w:eastAsia="Times New Roman" w:hAnsi="Times New Roman"/>
              </w:rPr>
              <w:t xml:space="preserve"> </w:t>
            </w:r>
            <w:r w:rsidRPr="00B30348">
              <w:rPr>
                <w:rFonts w:ascii="Sylfaen" w:eastAsia="Times New Roman" w:hAnsi="Sylfaen" w:cs="Sylfaen"/>
              </w:rPr>
              <w:t>უცხოური</w:t>
            </w:r>
            <w:r w:rsidRPr="00B30348">
              <w:rPr>
                <w:rFonts w:ascii="Times New Roman" w:eastAsia="Times New Roman" w:hAnsi="Times New Roman"/>
              </w:rPr>
              <w:t xml:space="preserve"> </w:t>
            </w:r>
            <w:r w:rsidRPr="00B30348">
              <w:rPr>
                <w:rFonts w:ascii="Sylfaen" w:eastAsia="Times New Roman" w:hAnsi="Sylfaen" w:cs="Sylfaen"/>
              </w:rPr>
              <w:t>ენა</w:t>
            </w:r>
          </w:p>
        </w:tc>
        <w:tc>
          <w:tcPr>
            <w:tcW w:w="1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F50F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</w:rPr>
              <w:t>0-2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F50F08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B34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B34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</w:rPr>
              <w:t>2</w:t>
            </w:r>
          </w:p>
        </w:tc>
      </w:tr>
      <w:tr w:rsidR="00B30348" w:rsidRPr="00CB3D00" w:rsidTr="00B30348">
        <w:trPr>
          <w:trHeight w:val="45"/>
          <w:tblCellSpacing w:w="0" w:type="dxa"/>
        </w:trPr>
        <w:tc>
          <w:tcPr>
            <w:tcW w:w="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CB3D00" w:rsidRDefault="00B30348" w:rsidP="00F50F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B3D00">
              <w:rPr>
                <w:rFonts w:ascii="Times New Roman" w:eastAsia="Times New Roman" w:hAnsi="Times New Roman"/>
                <w:sz w:val="18"/>
                <w:szCs w:val="18"/>
              </w:rPr>
              <w:t>6</w:t>
            </w:r>
          </w:p>
        </w:tc>
        <w:tc>
          <w:tcPr>
            <w:tcW w:w="3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B303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</w:rPr>
            </w:pPr>
            <w:r w:rsidRPr="00B30348">
              <w:rPr>
                <w:rFonts w:ascii="Sylfaen" w:eastAsia="Times New Roman" w:hAnsi="Sylfaen" w:cs="Sylfaen"/>
              </w:rPr>
              <w:t>ისტორია</w:t>
            </w:r>
          </w:p>
        </w:tc>
        <w:tc>
          <w:tcPr>
            <w:tcW w:w="1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F50F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2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F50F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B34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B34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</w:rPr>
              <w:t>3</w:t>
            </w:r>
          </w:p>
        </w:tc>
      </w:tr>
      <w:tr w:rsidR="00B30348" w:rsidRPr="00CB3D00" w:rsidTr="00B30348">
        <w:trPr>
          <w:trHeight w:val="45"/>
          <w:tblCellSpacing w:w="0" w:type="dxa"/>
        </w:trPr>
        <w:tc>
          <w:tcPr>
            <w:tcW w:w="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CB3D00" w:rsidRDefault="00B30348" w:rsidP="00F50F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B3D00">
              <w:rPr>
                <w:rFonts w:ascii="Times New Roman" w:eastAsia="Times New Roman" w:hAnsi="Times New Roman"/>
                <w:sz w:val="18"/>
                <w:szCs w:val="18"/>
              </w:rPr>
              <w:t>7</w:t>
            </w:r>
          </w:p>
        </w:tc>
        <w:tc>
          <w:tcPr>
            <w:tcW w:w="3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B303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</w:rPr>
            </w:pPr>
            <w:r w:rsidRPr="00B30348">
              <w:rPr>
                <w:rFonts w:ascii="Sylfaen" w:eastAsia="Times New Roman" w:hAnsi="Sylfaen" w:cs="Sylfaen"/>
              </w:rPr>
              <w:t>გეოგრაფია</w:t>
            </w:r>
          </w:p>
        </w:tc>
        <w:tc>
          <w:tcPr>
            <w:tcW w:w="1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F50F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2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F50F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B34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B34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</w:rPr>
              <w:t>3</w:t>
            </w:r>
          </w:p>
        </w:tc>
      </w:tr>
      <w:tr w:rsidR="00B30348" w:rsidRPr="00CB3D00" w:rsidTr="00B30348">
        <w:trPr>
          <w:trHeight w:val="45"/>
          <w:tblCellSpacing w:w="0" w:type="dxa"/>
        </w:trPr>
        <w:tc>
          <w:tcPr>
            <w:tcW w:w="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CB3D00" w:rsidRDefault="00B30348" w:rsidP="00F50F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B3D00">
              <w:rPr>
                <w:rFonts w:ascii="Times New Roman" w:eastAsia="Times New Roman" w:hAnsi="Times New Roman"/>
                <w:sz w:val="18"/>
                <w:szCs w:val="18"/>
              </w:rPr>
              <w:t>8</w:t>
            </w:r>
          </w:p>
        </w:tc>
        <w:tc>
          <w:tcPr>
            <w:tcW w:w="3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B303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</w:rPr>
            </w:pPr>
            <w:r w:rsidRPr="00B30348">
              <w:rPr>
                <w:rFonts w:ascii="Sylfaen" w:eastAsia="Times New Roman" w:hAnsi="Sylfaen" w:cs="Sylfaen"/>
              </w:rPr>
              <w:t>სამოქალაქო</w:t>
            </w:r>
            <w:r w:rsidRPr="00B30348">
              <w:rPr>
                <w:rFonts w:ascii="Times New Roman" w:eastAsia="Times New Roman" w:hAnsi="Times New Roman"/>
              </w:rPr>
              <w:t xml:space="preserve"> </w:t>
            </w:r>
            <w:r w:rsidRPr="00B30348">
              <w:rPr>
                <w:rFonts w:ascii="Sylfaen" w:eastAsia="Times New Roman" w:hAnsi="Sylfaen" w:cs="Sylfaen"/>
              </w:rPr>
              <w:t>განათლება</w:t>
            </w:r>
          </w:p>
        </w:tc>
        <w:tc>
          <w:tcPr>
            <w:tcW w:w="1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F50F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2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F50F0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B34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B34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</w:rPr>
              <w:t>2</w:t>
            </w:r>
          </w:p>
        </w:tc>
      </w:tr>
      <w:tr w:rsidR="00B30348" w:rsidRPr="00CB3D00" w:rsidTr="00B30348">
        <w:trPr>
          <w:trHeight w:val="45"/>
          <w:tblCellSpacing w:w="0" w:type="dxa"/>
        </w:trPr>
        <w:tc>
          <w:tcPr>
            <w:tcW w:w="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CB3D00" w:rsidRDefault="00B30348" w:rsidP="00F50F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B3D00">
              <w:rPr>
                <w:rFonts w:ascii="Times New Roman" w:eastAsia="Times New Roman" w:hAnsi="Times New Roman"/>
                <w:sz w:val="18"/>
                <w:szCs w:val="18"/>
              </w:rPr>
              <w:t>9</w:t>
            </w:r>
          </w:p>
        </w:tc>
        <w:tc>
          <w:tcPr>
            <w:tcW w:w="3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B303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</w:rPr>
            </w:pPr>
            <w:r w:rsidRPr="00B30348">
              <w:rPr>
                <w:rFonts w:ascii="Sylfaen" w:eastAsia="Times New Roman" w:hAnsi="Sylfaen" w:cs="Sylfaen"/>
              </w:rPr>
              <w:t>ბიოლოგია</w:t>
            </w:r>
          </w:p>
        </w:tc>
        <w:tc>
          <w:tcPr>
            <w:tcW w:w="1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F50F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2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F50F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B34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B34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</w:rPr>
              <w:t>3</w:t>
            </w:r>
          </w:p>
        </w:tc>
      </w:tr>
      <w:tr w:rsidR="00B30348" w:rsidRPr="00CB3D00" w:rsidTr="00B30348">
        <w:trPr>
          <w:trHeight w:val="45"/>
          <w:tblCellSpacing w:w="0" w:type="dxa"/>
        </w:trPr>
        <w:tc>
          <w:tcPr>
            <w:tcW w:w="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CB3D00" w:rsidRDefault="00B30348" w:rsidP="00F50F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B3D00">
              <w:rPr>
                <w:rFonts w:ascii="Times New Roman" w:eastAsia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3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B303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</w:rPr>
            </w:pPr>
            <w:r w:rsidRPr="00B30348">
              <w:rPr>
                <w:rFonts w:ascii="Sylfaen" w:eastAsia="Times New Roman" w:hAnsi="Sylfaen" w:cs="Sylfaen"/>
              </w:rPr>
              <w:t>ფიზიკა</w:t>
            </w:r>
          </w:p>
        </w:tc>
        <w:tc>
          <w:tcPr>
            <w:tcW w:w="1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F50F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2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F50F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B34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B34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</w:rPr>
              <w:t>3</w:t>
            </w:r>
          </w:p>
        </w:tc>
      </w:tr>
      <w:tr w:rsidR="00B30348" w:rsidRPr="00CB3D00" w:rsidTr="00B30348">
        <w:trPr>
          <w:trHeight w:val="45"/>
          <w:tblCellSpacing w:w="0" w:type="dxa"/>
        </w:trPr>
        <w:tc>
          <w:tcPr>
            <w:tcW w:w="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CB3D00" w:rsidRDefault="00B30348" w:rsidP="00F50F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B3D00">
              <w:rPr>
                <w:rFonts w:ascii="Times New Roman" w:eastAsia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3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B303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</w:rPr>
            </w:pPr>
            <w:r w:rsidRPr="00B30348">
              <w:rPr>
                <w:rFonts w:ascii="Sylfaen" w:eastAsia="Times New Roman" w:hAnsi="Sylfaen" w:cs="Sylfaen"/>
              </w:rPr>
              <w:t>ქიმია</w:t>
            </w:r>
          </w:p>
        </w:tc>
        <w:tc>
          <w:tcPr>
            <w:tcW w:w="1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F50F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2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F50F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B34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B34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</w:rPr>
              <w:t>3</w:t>
            </w:r>
          </w:p>
        </w:tc>
      </w:tr>
      <w:tr w:rsidR="00B30348" w:rsidRPr="00CB3D00" w:rsidTr="00B30348">
        <w:trPr>
          <w:trHeight w:val="45"/>
          <w:tblCellSpacing w:w="0" w:type="dxa"/>
        </w:trPr>
        <w:tc>
          <w:tcPr>
            <w:tcW w:w="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CB3D00" w:rsidRDefault="00B30348" w:rsidP="00F50F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B3D00">
              <w:rPr>
                <w:rFonts w:ascii="Times New Roman" w:eastAsia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3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B303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</w:rPr>
            </w:pPr>
            <w:r w:rsidRPr="00B30348">
              <w:rPr>
                <w:rFonts w:ascii="Sylfaen" w:eastAsia="Times New Roman" w:hAnsi="Sylfaen" w:cs="Sylfaen"/>
              </w:rPr>
              <w:t>სპორტი</w:t>
            </w:r>
          </w:p>
        </w:tc>
        <w:tc>
          <w:tcPr>
            <w:tcW w:w="1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F50F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2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F50F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B34B9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B34B9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B30348" w:rsidRPr="00CB3D00" w:rsidTr="00B30348">
        <w:trPr>
          <w:trHeight w:val="45"/>
          <w:tblCellSpacing w:w="0" w:type="dxa"/>
        </w:trPr>
        <w:tc>
          <w:tcPr>
            <w:tcW w:w="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CB3D00" w:rsidRDefault="00B30348" w:rsidP="00F50F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B3D00">
              <w:rPr>
                <w:rFonts w:ascii="Times New Roman" w:eastAsia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3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B303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</w:rPr>
            </w:pPr>
            <w:r w:rsidRPr="00B30348">
              <w:rPr>
                <w:rFonts w:ascii="Sylfaen" w:eastAsia="Times New Roman" w:hAnsi="Sylfaen" w:cs="Sylfaen"/>
              </w:rPr>
              <w:t>სახვითი</w:t>
            </w:r>
            <w:r w:rsidRPr="00B30348">
              <w:rPr>
                <w:rFonts w:ascii="Times New Roman" w:eastAsia="Times New Roman" w:hAnsi="Times New Roman"/>
              </w:rPr>
              <w:t xml:space="preserve"> </w:t>
            </w:r>
            <w:r w:rsidRPr="00B30348">
              <w:rPr>
                <w:rFonts w:ascii="Sylfaen" w:eastAsia="Times New Roman" w:hAnsi="Sylfaen" w:cs="Sylfaen"/>
              </w:rPr>
              <w:t>და</w:t>
            </w:r>
            <w:r w:rsidRPr="00B30348">
              <w:rPr>
                <w:rFonts w:ascii="Times New Roman" w:eastAsia="Times New Roman" w:hAnsi="Times New Roman"/>
              </w:rPr>
              <w:t xml:space="preserve"> </w:t>
            </w:r>
            <w:r w:rsidRPr="00B30348">
              <w:rPr>
                <w:rFonts w:ascii="Sylfaen" w:eastAsia="Times New Roman" w:hAnsi="Sylfaen" w:cs="Sylfaen"/>
              </w:rPr>
              <w:t>გამოყენებითი</w:t>
            </w:r>
            <w:r w:rsidRPr="00B30348">
              <w:rPr>
                <w:rFonts w:ascii="Times New Roman" w:eastAsia="Times New Roman" w:hAnsi="Times New Roman"/>
              </w:rPr>
              <w:t xml:space="preserve"> </w:t>
            </w:r>
            <w:r w:rsidRPr="00B30348">
              <w:rPr>
                <w:rFonts w:ascii="Sylfaen" w:eastAsia="Times New Roman" w:hAnsi="Sylfaen" w:cs="Sylfaen"/>
              </w:rPr>
              <w:t>ხელოვნება</w:t>
            </w:r>
          </w:p>
        </w:tc>
        <w:tc>
          <w:tcPr>
            <w:tcW w:w="1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F50F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2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F50F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0348">
              <w:rPr>
                <w:rFonts w:ascii="Times New Roman" w:eastAsia="Times New Roman" w:hAnsi="Times New Roman"/>
                <w:sz w:val="20"/>
                <w:szCs w:val="20"/>
              </w:rPr>
              <w:t xml:space="preserve">I </w:t>
            </w:r>
            <w:r w:rsidRPr="00B30348">
              <w:rPr>
                <w:rFonts w:ascii="Sylfaen" w:eastAsia="Times New Roman" w:hAnsi="Sylfaen" w:cs="Sylfaen"/>
                <w:sz w:val="20"/>
                <w:szCs w:val="20"/>
              </w:rPr>
              <w:t>სემესტრი</w:t>
            </w:r>
            <w:r w:rsidRPr="00B30348">
              <w:rPr>
                <w:rFonts w:ascii="Times New Roman" w:eastAsia="Times New Roman" w:hAnsi="Times New Roman"/>
                <w:sz w:val="20"/>
                <w:szCs w:val="20"/>
              </w:rPr>
              <w:t xml:space="preserve"> -</w:t>
            </w:r>
          </w:p>
          <w:p w:rsidR="00B30348" w:rsidRPr="00B30348" w:rsidRDefault="00B30348" w:rsidP="00F50F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0348">
              <w:rPr>
                <w:rFonts w:ascii="Sylfaen" w:eastAsia="Times New Roman" w:hAnsi="Sylfaen" w:cs="Sylfaen"/>
                <w:sz w:val="20"/>
                <w:szCs w:val="20"/>
              </w:rPr>
              <w:t>კვირაში</w:t>
            </w:r>
            <w:r w:rsidRPr="00B30348">
              <w:rPr>
                <w:rFonts w:ascii="Times New Roman" w:eastAsia="Times New Roman" w:hAnsi="Times New Roman"/>
                <w:sz w:val="20"/>
                <w:szCs w:val="20"/>
              </w:rPr>
              <w:t xml:space="preserve"> 2 </w:t>
            </w:r>
            <w:r w:rsidRPr="00B30348">
              <w:rPr>
                <w:rFonts w:ascii="Sylfaen" w:eastAsia="Times New Roman" w:hAnsi="Sylfaen" w:cs="Sylfaen"/>
                <w:sz w:val="20"/>
                <w:szCs w:val="20"/>
              </w:rPr>
              <w:t>საათი</w:t>
            </w:r>
          </w:p>
        </w:tc>
        <w:tc>
          <w:tcPr>
            <w:tcW w:w="1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B34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B34B9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B30348" w:rsidRPr="00CB3D00" w:rsidTr="00B30348">
        <w:trPr>
          <w:trHeight w:val="45"/>
          <w:tblCellSpacing w:w="0" w:type="dxa"/>
        </w:trPr>
        <w:tc>
          <w:tcPr>
            <w:tcW w:w="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CB3D00" w:rsidRDefault="00B30348" w:rsidP="00F50F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B3D00">
              <w:rPr>
                <w:rFonts w:ascii="Times New Roman" w:eastAsia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3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B303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</w:rPr>
            </w:pPr>
            <w:r w:rsidRPr="00B30348">
              <w:rPr>
                <w:rFonts w:ascii="Sylfaen" w:eastAsia="Times New Roman" w:hAnsi="Sylfaen" w:cs="Sylfaen"/>
              </w:rPr>
              <w:t>მუსიკა</w:t>
            </w:r>
          </w:p>
        </w:tc>
        <w:tc>
          <w:tcPr>
            <w:tcW w:w="1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F50F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2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F50F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0348">
              <w:rPr>
                <w:rFonts w:ascii="Times New Roman" w:eastAsia="Times New Roman" w:hAnsi="Times New Roman"/>
                <w:sz w:val="20"/>
                <w:szCs w:val="20"/>
              </w:rPr>
              <w:t xml:space="preserve">II </w:t>
            </w:r>
            <w:r w:rsidRPr="00B30348">
              <w:rPr>
                <w:rFonts w:ascii="Sylfaen" w:eastAsia="Times New Roman" w:hAnsi="Sylfaen" w:cs="Sylfaen"/>
                <w:sz w:val="20"/>
                <w:szCs w:val="20"/>
              </w:rPr>
              <w:t>სემესტრი</w:t>
            </w:r>
            <w:r w:rsidRPr="00B30348">
              <w:rPr>
                <w:rFonts w:ascii="Times New Roman" w:eastAsia="Times New Roman" w:hAnsi="Times New Roman"/>
                <w:sz w:val="20"/>
                <w:szCs w:val="20"/>
              </w:rPr>
              <w:t xml:space="preserve"> -</w:t>
            </w:r>
          </w:p>
          <w:p w:rsidR="00B30348" w:rsidRPr="00B30348" w:rsidRDefault="00B30348" w:rsidP="00F50F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0348">
              <w:rPr>
                <w:rFonts w:ascii="Sylfaen" w:eastAsia="Times New Roman" w:hAnsi="Sylfaen" w:cs="Sylfaen"/>
                <w:sz w:val="20"/>
                <w:szCs w:val="20"/>
              </w:rPr>
              <w:t>კვირაში</w:t>
            </w:r>
            <w:r w:rsidRPr="00B30348">
              <w:rPr>
                <w:rFonts w:ascii="Times New Roman" w:eastAsia="Times New Roman" w:hAnsi="Times New Roman"/>
                <w:sz w:val="20"/>
                <w:szCs w:val="20"/>
              </w:rPr>
              <w:t xml:space="preserve"> 2 </w:t>
            </w:r>
            <w:r w:rsidRPr="00B30348">
              <w:rPr>
                <w:rFonts w:ascii="Sylfaen" w:eastAsia="Times New Roman" w:hAnsi="Sylfaen" w:cs="Sylfaen"/>
                <w:sz w:val="20"/>
                <w:szCs w:val="20"/>
              </w:rPr>
              <w:t>საათი</w:t>
            </w:r>
          </w:p>
        </w:tc>
        <w:tc>
          <w:tcPr>
            <w:tcW w:w="1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F50F08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B34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</w:rPr>
              <w:t>2</w:t>
            </w:r>
          </w:p>
        </w:tc>
      </w:tr>
      <w:tr w:rsidR="00B30348" w:rsidRPr="00CB3D00" w:rsidTr="00B30348">
        <w:trPr>
          <w:trHeight w:val="615"/>
          <w:tblCellSpacing w:w="0" w:type="dxa"/>
        </w:trPr>
        <w:tc>
          <w:tcPr>
            <w:tcW w:w="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CB3D00" w:rsidRDefault="00B30348" w:rsidP="00F50F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B3D0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3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CB3D00" w:rsidRDefault="00B30348" w:rsidP="00F50F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B3D00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სავალდებულო</w:t>
            </w:r>
            <w:r w:rsidRPr="00CB3D00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CB3D00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საათების</w:t>
            </w:r>
            <w:r w:rsidRPr="00CB3D00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CB3D00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რაოდენობა</w:t>
            </w:r>
            <w:r w:rsidRPr="00CB3D00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CB3D00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კვირაში</w:t>
            </w:r>
          </w:p>
        </w:tc>
        <w:tc>
          <w:tcPr>
            <w:tcW w:w="1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CB3D00" w:rsidRDefault="00B30348" w:rsidP="00F50F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B3D00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32.5-34.5</w:t>
            </w:r>
          </w:p>
        </w:tc>
        <w:tc>
          <w:tcPr>
            <w:tcW w:w="476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CB3D00" w:rsidRDefault="00B30348" w:rsidP="00F50F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B3D00">
              <w:rPr>
                <w:rFonts w:ascii="Times New Roman" w:eastAsia="Times New Roman" w:hAnsi="Times New Roman"/>
                <w:sz w:val="18"/>
                <w:szCs w:val="18"/>
              </w:rPr>
              <w:t>  </w:t>
            </w:r>
          </w:p>
          <w:p w:rsidR="00B30348" w:rsidRPr="00CB3D00" w:rsidRDefault="00B30348" w:rsidP="00F50F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B3D0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</w:tr>
    </w:tbl>
    <w:p w:rsidR="00B30348" w:rsidRDefault="00B30348" w:rsidP="00B3034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B30348" w:rsidRDefault="00B30348" w:rsidP="00B30348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Sylfaen"/>
          <w:b/>
          <w:bCs/>
          <w:sz w:val="24"/>
          <w:szCs w:val="24"/>
        </w:rPr>
      </w:pPr>
      <w:r w:rsidRPr="00CB3D00">
        <w:rPr>
          <w:rFonts w:ascii="Times New Roman" w:eastAsia="Times New Roman" w:hAnsi="Times New Roman"/>
          <w:sz w:val="24"/>
          <w:szCs w:val="24"/>
        </w:rPr>
        <w:t> </w:t>
      </w:r>
      <w:r w:rsidRPr="001E16BE">
        <w:rPr>
          <w:rFonts w:ascii="Sylfaen" w:eastAsia="Times New Roman" w:hAnsi="Sylfaen" w:cs="Sylfaen"/>
          <w:b/>
          <w:bCs/>
          <w:sz w:val="24"/>
          <w:szCs w:val="24"/>
        </w:rPr>
        <w:t>XI კლასი</w:t>
      </w:r>
    </w:p>
    <w:tbl>
      <w:tblPr>
        <w:tblW w:w="9698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4"/>
        <w:gridCol w:w="3651"/>
        <w:gridCol w:w="1137"/>
        <w:gridCol w:w="1793"/>
        <w:gridCol w:w="1327"/>
        <w:gridCol w:w="1156"/>
      </w:tblGrid>
      <w:tr w:rsidR="00B34B90" w:rsidRPr="001E16BE" w:rsidTr="00F50F08">
        <w:trPr>
          <w:trHeight w:val="810"/>
          <w:tblCellSpacing w:w="0" w:type="dxa"/>
        </w:trPr>
        <w:tc>
          <w:tcPr>
            <w:tcW w:w="6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B90" w:rsidRPr="001E16BE" w:rsidRDefault="00B34B90" w:rsidP="00F50F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16BE">
              <w:rPr>
                <w:rFonts w:ascii="Times New Roman" w:eastAsia="Times New Roman" w:hAnsi="Times New Roman"/>
                <w:b/>
                <w:bCs/>
                <w:sz w:val="17"/>
                <w:szCs w:val="17"/>
              </w:rPr>
              <w:t xml:space="preserve">№      </w:t>
            </w:r>
          </w:p>
        </w:tc>
        <w:tc>
          <w:tcPr>
            <w:tcW w:w="365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B90" w:rsidRPr="001E16BE" w:rsidRDefault="00B34B90" w:rsidP="00F50F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16BE">
              <w:rPr>
                <w:rFonts w:ascii="Sylfaen" w:eastAsia="Times New Roman" w:hAnsi="Sylfaen" w:cs="Sylfaen"/>
                <w:b/>
                <w:bCs/>
                <w:sz w:val="17"/>
                <w:szCs w:val="17"/>
              </w:rPr>
              <w:t>საგანი</w:t>
            </w:r>
          </w:p>
        </w:tc>
        <w:tc>
          <w:tcPr>
            <w:tcW w:w="113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B90" w:rsidRPr="001E16BE" w:rsidRDefault="00B34B90" w:rsidP="00F50F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16BE">
              <w:rPr>
                <w:rFonts w:ascii="Sylfaen" w:eastAsia="Times New Roman" w:hAnsi="Sylfaen" w:cs="Sylfaen"/>
                <w:b/>
                <w:bCs/>
                <w:sz w:val="17"/>
                <w:szCs w:val="17"/>
              </w:rPr>
              <w:t>საათების</w:t>
            </w:r>
            <w:r w:rsidRPr="001E16BE">
              <w:rPr>
                <w:rFonts w:ascii="Times New Roman" w:eastAsia="Times New Roman" w:hAnsi="Times New Roman"/>
                <w:b/>
                <w:bCs/>
                <w:sz w:val="17"/>
                <w:szCs w:val="17"/>
              </w:rPr>
              <w:t xml:space="preserve"> </w:t>
            </w:r>
            <w:r w:rsidRPr="001E16BE">
              <w:rPr>
                <w:rFonts w:ascii="Sylfaen" w:eastAsia="Times New Roman" w:hAnsi="Sylfaen" w:cs="Sylfaen"/>
                <w:b/>
                <w:bCs/>
                <w:sz w:val="17"/>
                <w:szCs w:val="17"/>
              </w:rPr>
              <w:t>რაოდენობა</w:t>
            </w:r>
            <w:r w:rsidRPr="001E16BE">
              <w:rPr>
                <w:rFonts w:ascii="Times New Roman" w:eastAsia="Times New Roman" w:hAnsi="Times New Roman"/>
                <w:b/>
                <w:bCs/>
                <w:sz w:val="17"/>
                <w:szCs w:val="17"/>
              </w:rPr>
              <w:t xml:space="preserve"> </w:t>
            </w:r>
            <w:r w:rsidRPr="001E16BE">
              <w:rPr>
                <w:rFonts w:ascii="Sylfaen" w:eastAsia="Times New Roman" w:hAnsi="Sylfaen" w:cs="Sylfaen"/>
                <w:b/>
                <w:bCs/>
                <w:sz w:val="17"/>
                <w:szCs w:val="17"/>
              </w:rPr>
              <w:t>კვირაში</w:t>
            </w:r>
          </w:p>
        </w:tc>
        <w:tc>
          <w:tcPr>
            <w:tcW w:w="179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B90" w:rsidRPr="001E16BE" w:rsidRDefault="00B34B90" w:rsidP="00F50F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16BE">
              <w:rPr>
                <w:rFonts w:ascii="Sylfaen" w:eastAsia="Times New Roman" w:hAnsi="Sylfaen" w:cs="Sylfaen"/>
                <w:b/>
                <w:bCs/>
                <w:sz w:val="17"/>
                <w:szCs w:val="17"/>
              </w:rPr>
              <w:t>შენიშვნა</w:t>
            </w:r>
          </w:p>
        </w:tc>
        <w:tc>
          <w:tcPr>
            <w:tcW w:w="24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B90" w:rsidRPr="001E16BE" w:rsidRDefault="00B34B90" w:rsidP="00F50F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16BE">
              <w:rPr>
                <w:rFonts w:ascii="Sylfaen" w:eastAsia="Times New Roman" w:hAnsi="Sylfaen" w:cs="Sylfaen"/>
                <w:b/>
                <w:bCs/>
                <w:sz w:val="17"/>
                <w:szCs w:val="17"/>
              </w:rPr>
              <w:t>შემაჯამებელი</w:t>
            </w:r>
            <w:r w:rsidRPr="001E16BE">
              <w:rPr>
                <w:rFonts w:ascii="Times New Roman" w:eastAsia="Times New Roman" w:hAnsi="Times New Roman"/>
                <w:b/>
                <w:bCs/>
                <w:sz w:val="17"/>
                <w:szCs w:val="17"/>
              </w:rPr>
              <w:t xml:space="preserve"> </w:t>
            </w:r>
            <w:r w:rsidRPr="001E16BE">
              <w:rPr>
                <w:rFonts w:ascii="Sylfaen" w:eastAsia="Times New Roman" w:hAnsi="Sylfaen" w:cs="Sylfaen"/>
                <w:b/>
                <w:bCs/>
                <w:sz w:val="17"/>
                <w:szCs w:val="17"/>
              </w:rPr>
              <w:t>დავალების</w:t>
            </w:r>
            <w:r w:rsidRPr="001E16BE">
              <w:rPr>
                <w:rFonts w:ascii="Times New Roman" w:eastAsia="Times New Roman" w:hAnsi="Times New Roman"/>
                <w:b/>
                <w:bCs/>
                <w:sz w:val="17"/>
                <w:szCs w:val="17"/>
              </w:rPr>
              <w:t xml:space="preserve"> </w:t>
            </w:r>
            <w:r w:rsidRPr="001E16BE">
              <w:rPr>
                <w:rFonts w:ascii="Sylfaen" w:eastAsia="Times New Roman" w:hAnsi="Sylfaen" w:cs="Sylfaen"/>
                <w:b/>
                <w:bCs/>
                <w:sz w:val="17"/>
                <w:szCs w:val="17"/>
              </w:rPr>
              <w:t>სავალდებულო</w:t>
            </w:r>
            <w:r w:rsidRPr="001E16BE">
              <w:rPr>
                <w:rFonts w:ascii="Times New Roman" w:eastAsia="Times New Roman" w:hAnsi="Times New Roman"/>
                <w:b/>
                <w:bCs/>
                <w:sz w:val="17"/>
                <w:szCs w:val="17"/>
              </w:rPr>
              <w:t xml:space="preserve"> </w:t>
            </w:r>
            <w:r w:rsidRPr="001E16BE">
              <w:rPr>
                <w:rFonts w:ascii="Sylfaen" w:eastAsia="Times New Roman" w:hAnsi="Sylfaen" w:cs="Sylfaen"/>
                <w:b/>
                <w:bCs/>
                <w:sz w:val="17"/>
                <w:szCs w:val="17"/>
              </w:rPr>
              <w:t>მინიმალური</w:t>
            </w:r>
            <w:r w:rsidRPr="001E16BE">
              <w:rPr>
                <w:rFonts w:ascii="Times New Roman" w:eastAsia="Times New Roman" w:hAnsi="Times New Roman"/>
                <w:b/>
                <w:bCs/>
                <w:sz w:val="17"/>
                <w:szCs w:val="17"/>
              </w:rPr>
              <w:t xml:space="preserve"> </w:t>
            </w:r>
            <w:r w:rsidRPr="001E16BE">
              <w:rPr>
                <w:rFonts w:ascii="Sylfaen" w:eastAsia="Times New Roman" w:hAnsi="Sylfaen" w:cs="Sylfaen"/>
                <w:b/>
                <w:bCs/>
                <w:sz w:val="17"/>
                <w:szCs w:val="17"/>
              </w:rPr>
              <w:t>რაოდენობა</w:t>
            </w:r>
          </w:p>
        </w:tc>
      </w:tr>
      <w:tr w:rsidR="00B34B90" w:rsidRPr="001E16BE" w:rsidTr="00F50F08">
        <w:trPr>
          <w:trHeight w:val="225"/>
          <w:tblCellSpacing w:w="0" w:type="dxa"/>
        </w:trPr>
        <w:tc>
          <w:tcPr>
            <w:tcW w:w="63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B90" w:rsidRPr="001E16BE" w:rsidRDefault="00B34B90" w:rsidP="00F50F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B90" w:rsidRPr="001E16BE" w:rsidRDefault="00B34B90" w:rsidP="00F50F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B90" w:rsidRPr="001E16BE" w:rsidRDefault="00B34B90" w:rsidP="00F50F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B90" w:rsidRPr="001E16BE" w:rsidRDefault="00B34B90" w:rsidP="00F50F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B90" w:rsidRPr="001E16BE" w:rsidRDefault="00B34B90" w:rsidP="00F50F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16BE">
              <w:rPr>
                <w:rFonts w:ascii="Sylfaen" w:eastAsia="Times New Roman" w:hAnsi="Sylfaen" w:cs="Sylfaen"/>
                <w:b/>
                <w:bCs/>
                <w:sz w:val="17"/>
                <w:szCs w:val="17"/>
              </w:rPr>
              <w:t>სემესტრი</w:t>
            </w:r>
          </w:p>
        </w:tc>
      </w:tr>
      <w:tr w:rsidR="00B34B90" w:rsidRPr="001E16BE" w:rsidTr="00B34B90">
        <w:trPr>
          <w:trHeight w:val="165"/>
          <w:tblCellSpacing w:w="0" w:type="dxa"/>
        </w:trPr>
        <w:tc>
          <w:tcPr>
            <w:tcW w:w="63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B90" w:rsidRPr="001E16BE" w:rsidRDefault="00B34B90" w:rsidP="00F50F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B90" w:rsidRPr="001E16BE" w:rsidRDefault="00B34B90" w:rsidP="00F50F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B90" w:rsidRPr="001E16BE" w:rsidRDefault="00B34B90" w:rsidP="00F50F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B90" w:rsidRPr="001E16BE" w:rsidRDefault="00B34B90" w:rsidP="00F50F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B90" w:rsidRPr="001E16BE" w:rsidRDefault="00B34B90" w:rsidP="00F50F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16BE">
              <w:rPr>
                <w:rFonts w:ascii="Times New Roman" w:eastAsia="Times New Roman" w:hAnsi="Times New Roman"/>
                <w:b/>
                <w:bCs/>
                <w:sz w:val="17"/>
                <w:szCs w:val="17"/>
              </w:rPr>
              <w:t>I</w:t>
            </w:r>
          </w:p>
        </w:tc>
        <w:tc>
          <w:tcPr>
            <w:tcW w:w="1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B90" w:rsidRPr="001E16BE" w:rsidRDefault="00B34B90" w:rsidP="00F50F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16BE">
              <w:rPr>
                <w:rFonts w:ascii="Times New Roman" w:eastAsia="Times New Roman" w:hAnsi="Times New Roman"/>
                <w:b/>
                <w:bCs/>
                <w:sz w:val="17"/>
                <w:szCs w:val="17"/>
              </w:rPr>
              <w:t>II</w:t>
            </w:r>
          </w:p>
        </w:tc>
      </w:tr>
      <w:tr w:rsidR="00B34B90" w:rsidRPr="001E16BE" w:rsidTr="00B34B90">
        <w:trPr>
          <w:trHeight w:val="15"/>
          <w:tblCellSpacing w:w="0" w:type="dxa"/>
        </w:trPr>
        <w:tc>
          <w:tcPr>
            <w:tcW w:w="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B90" w:rsidRPr="001E16BE" w:rsidRDefault="00B34B90" w:rsidP="00F50F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16BE">
              <w:rPr>
                <w:rFonts w:ascii="Times New Roman" w:eastAsia="Times New Roman" w:hAnsi="Times New Roman"/>
                <w:sz w:val="17"/>
                <w:szCs w:val="17"/>
              </w:rPr>
              <w:t>1</w:t>
            </w:r>
          </w:p>
        </w:tc>
        <w:tc>
          <w:tcPr>
            <w:tcW w:w="3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B90" w:rsidRPr="00B30348" w:rsidRDefault="00B34B90" w:rsidP="00F50F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</w:rPr>
              <w:t> </w:t>
            </w:r>
            <w:r w:rsidRPr="00B30348">
              <w:rPr>
                <w:rFonts w:ascii="Sylfaen" w:eastAsia="Times New Roman" w:hAnsi="Sylfaen" w:cs="Sylfaen"/>
              </w:rPr>
              <w:t>ქართული</w:t>
            </w:r>
            <w:r w:rsidRPr="00B30348">
              <w:rPr>
                <w:rFonts w:ascii="Times New Roman" w:eastAsia="Times New Roman" w:hAnsi="Times New Roman"/>
              </w:rPr>
              <w:t xml:space="preserve">, </w:t>
            </w:r>
            <w:r w:rsidRPr="00B30348">
              <w:rPr>
                <w:rFonts w:ascii="Sylfaen" w:eastAsia="Times New Roman" w:hAnsi="Sylfaen" w:cs="Sylfaen"/>
              </w:rPr>
              <w:t>როგორც</w:t>
            </w:r>
            <w:r w:rsidRPr="00B30348">
              <w:rPr>
                <w:rFonts w:ascii="Times New Roman" w:eastAsia="Times New Roman" w:hAnsi="Times New Roman"/>
              </w:rPr>
              <w:t xml:space="preserve"> </w:t>
            </w:r>
            <w:r w:rsidRPr="00B30348">
              <w:rPr>
                <w:rFonts w:ascii="Sylfaen" w:eastAsia="Times New Roman" w:hAnsi="Sylfaen" w:cs="Sylfaen"/>
              </w:rPr>
              <w:t>მეორე</w:t>
            </w:r>
            <w:r w:rsidRPr="00B30348">
              <w:rPr>
                <w:rFonts w:ascii="Times New Roman" w:eastAsia="Times New Roman" w:hAnsi="Times New Roman"/>
              </w:rPr>
              <w:t xml:space="preserve"> </w:t>
            </w:r>
            <w:r w:rsidRPr="00B30348">
              <w:rPr>
                <w:rFonts w:ascii="Sylfaen" w:eastAsia="Times New Roman" w:hAnsi="Sylfaen" w:cs="Sylfaen"/>
              </w:rPr>
              <w:t>ენა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B90" w:rsidRPr="00B30348" w:rsidRDefault="00B34B90" w:rsidP="00F50F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1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B90" w:rsidRPr="00B30348" w:rsidRDefault="00B34B90" w:rsidP="00F50F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B90" w:rsidRPr="00B30348" w:rsidRDefault="00B34B90" w:rsidP="00F50F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1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B90" w:rsidRPr="00B34B90" w:rsidRDefault="00B34B90" w:rsidP="00F50F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</w:rPr>
            </w:pPr>
            <w:r w:rsidRPr="00B34B90">
              <w:rPr>
                <w:rFonts w:ascii="Times New Roman" w:eastAsia="Times New Roman" w:hAnsi="Times New Roman"/>
              </w:rPr>
              <w:t>5</w:t>
            </w:r>
          </w:p>
        </w:tc>
      </w:tr>
      <w:tr w:rsidR="00B34B90" w:rsidRPr="001E16BE" w:rsidTr="00B34B90">
        <w:trPr>
          <w:trHeight w:val="285"/>
          <w:tblCellSpacing w:w="0" w:type="dxa"/>
        </w:trPr>
        <w:tc>
          <w:tcPr>
            <w:tcW w:w="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B90" w:rsidRPr="001E16BE" w:rsidRDefault="00B34B90" w:rsidP="00F50F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16BE">
              <w:rPr>
                <w:rFonts w:ascii="Times New Roman" w:eastAsia="Times New Roman" w:hAnsi="Times New Roman"/>
                <w:sz w:val="17"/>
                <w:szCs w:val="17"/>
              </w:rPr>
              <w:t>2</w:t>
            </w:r>
          </w:p>
        </w:tc>
        <w:tc>
          <w:tcPr>
            <w:tcW w:w="3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B90" w:rsidRPr="00B30348" w:rsidRDefault="00B34B90" w:rsidP="00F50F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</w:rPr>
              <w:t> </w:t>
            </w:r>
            <w:r w:rsidRPr="00B30348">
              <w:rPr>
                <w:rFonts w:ascii="Sylfaen" w:eastAsia="Times New Roman" w:hAnsi="Sylfaen" w:cs="Sylfaen"/>
              </w:rPr>
              <w:t>მშობლიური</w:t>
            </w:r>
            <w:r w:rsidRPr="00B30348">
              <w:rPr>
                <w:rFonts w:ascii="Times New Roman" w:eastAsia="Times New Roman" w:hAnsi="Times New Roman"/>
              </w:rPr>
              <w:t xml:space="preserve"> </w:t>
            </w:r>
            <w:r w:rsidRPr="00B30348">
              <w:rPr>
                <w:rFonts w:ascii="Sylfaen" w:eastAsia="Times New Roman" w:hAnsi="Sylfaen" w:cs="Sylfaen"/>
              </w:rPr>
              <w:t>ენა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B90" w:rsidRPr="00B30348" w:rsidRDefault="00B34B90" w:rsidP="00F50F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</w:rPr>
              <w:t>4.5</w:t>
            </w:r>
          </w:p>
        </w:tc>
        <w:tc>
          <w:tcPr>
            <w:tcW w:w="1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B90" w:rsidRPr="00B30348" w:rsidRDefault="00B34B90" w:rsidP="00F50F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B90" w:rsidRPr="00B30348" w:rsidRDefault="00B34B90" w:rsidP="00F50F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1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B90" w:rsidRPr="00B34B90" w:rsidRDefault="00B34B90" w:rsidP="00F50F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</w:rPr>
            </w:pPr>
            <w:r w:rsidRPr="00B34B90">
              <w:rPr>
                <w:rFonts w:ascii="Times New Roman" w:eastAsia="Times New Roman" w:hAnsi="Times New Roman"/>
              </w:rPr>
              <w:t>5</w:t>
            </w:r>
          </w:p>
        </w:tc>
      </w:tr>
      <w:tr w:rsidR="00B34B90" w:rsidRPr="001E16BE" w:rsidTr="00B34B90">
        <w:trPr>
          <w:trHeight w:val="285"/>
          <w:tblCellSpacing w:w="0" w:type="dxa"/>
        </w:trPr>
        <w:tc>
          <w:tcPr>
            <w:tcW w:w="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B90" w:rsidRPr="001E16BE" w:rsidRDefault="00B34B90" w:rsidP="00F50F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16BE">
              <w:rPr>
                <w:rFonts w:ascii="Times New Roman" w:eastAsia="Times New Roman" w:hAnsi="Times New Roman"/>
                <w:sz w:val="17"/>
                <w:szCs w:val="17"/>
              </w:rPr>
              <w:t>3</w:t>
            </w:r>
          </w:p>
        </w:tc>
        <w:tc>
          <w:tcPr>
            <w:tcW w:w="3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B90" w:rsidRPr="00B30348" w:rsidRDefault="00B34B90" w:rsidP="00F50F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</w:rPr>
              <w:t> </w:t>
            </w:r>
            <w:r w:rsidRPr="00B30348">
              <w:rPr>
                <w:rFonts w:ascii="Sylfaen" w:eastAsia="Times New Roman" w:hAnsi="Sylfaen" w:cs="Sylfaen"/>
              </w:rPr>
              <w:t>მათემატიკა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B90" w:rsidRPr="00B30348" w:rsidRDefault="00B34B90" w:rsidP="00F50F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1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B90" w:rsidRPr="00B30348" w:rsidRDefault="00B34B90" w:rsidP="00F50F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B90" w:rsidRPr="00B30348" w:rsidRDefault="00B34B90" w:rsidP="00F50F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1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B90" w:rsidRPr="00B34B90" w:rsidRDefault="00B34B90" w:rsidP="00F50F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</w:rPr>
            </w:pPr>
            <w:r w:rsidRPr="00B34B90">
              <w:rPr>
                <w:rFonts w:ascii="Times New Roman" w:eastAsia="Times New Roman" w:hAnsi="Times New Roman"/>
              </w:rPr>
              <w:t>6</w:t>
            </w:r>
          </w:p>
        </w:tc>
      </w:tr>
      <w:tr w:rsidR="00B34B90" w:rsidRPr="001E16BE" w:rsidTr="00B34B90">
        <w:trPr>
          <w:trHeight w:val="360"/>
          <w:tblCellSpacing w:w="0" w:type="dxa"/>
        </w:trPr>
        <w:tc>
          <w:tcPr>
            <w:tcW w:w="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B90" w:rsidRPr="001E16BE" w:rsidRDefault="00B34B90" w:rsidP="00F50F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16BE">
              <w:rPr>
                <w:rFonts w:ascii="Times New Roman" w:eastAsia="Times New Roman" w:hAnsi="Times New Roman"/>
                <w:sz w:val="17"/>
                <w:szCs w:val="17"/>
              </w:rPr>
              <w:t>4</w:t>
            </w:r>
          </w:p>
        </w:tc>
        <w:tc>
          <w:tcPr>
            <w:tcW w:w="3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B90" w:rsidRPr="00B30348" w:rsidRDefault="00B34B90" w:rsidP="00F50F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</w:rPr>
              <w:t> </w:t>
            </w:r>
            <w:r w:rsidRPr="00B30348">
              <w:rPr>
                <w:rFonts w:ascii="Sylfaen" w:eastAsia="Times New Roman" w:hAnsi="Sylfaen" w:cs="Sylfaen"/>
              </w:rPr>
              <w:t>პირველი</w:t>
            </w:r>
            <w:r w:rsidRPr="00B30348">
              <w:rPr>
                <w:rFonts w:ascii="Times New Roman" w:eastAsia="Times New Roman" w:hAnsi="Times New Roman"/>
              </w:rPr>
              <w:t xml:space="preserve"> </w:t>
            </w:r>
            <w:r w:rsidRPr="00B30348">
              <w:rPr>
                <w:rFonts w:ascii="Sylfaen" w:eastAsia="Times New Roman" w:hAnsi="Sylfaen" w:cs="Sylfaen"/>
              </w:rPr>
              <w:t>უცხოური</w:t>
            </w:r>
            <w:r w:rsidRPr="00B30348">
              <w:rPr>
                <w:rFonts w:ascii="Times New Roman" w:eastAsia="Times New Roman" w:hAnsi="Times New Roman"/>
              </w:rPr>
              <w:t xml:space="preserve"> </w:t>
            </w:r>
            <w:r w:rsidRPr="00B30348">
              <w:rPr>
                <w:rFonts w:ascii="Sylfaen" w:eastAsia="Times New Roman" w:hAnsi="Sylfaen" w:cs="Sylfaen"/>
              </w:rPr>
              <w:t>ენა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B90" w:rsidRPr="00B30348" w:rsidRDefault="00B34B90" w:rsidP="00F50F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79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B90" w:rsidRPr="00B30348" w:rsidRDefault="00B34B90" w:rsidP="00F50F08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B90" w:rsidRPr="00B30348" w:rsidRDefault="00B34B90" w:rsidP="00F50F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B90" w:rsidRPr="00B34B90" w:rsidRDefault="00B34B90" w:rsidP="00F50F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</w:rPr>
            </w:pPr>
            <w:r w:rsidRPr="00B34B90">
              <w:rPr>
                <w:rFonts w:ascii="Times New Roman" w:eastAsia="Times New Roman" w:hAnsi="Times New Roman"/>
              </w:rPr>
              <w:t>3</w:t>
            </w:r>
          </w:p>
        </w:tc>
      </w:tr>
      <w:tr w:rsidR="00B34B90" w:rsidRPr="001E16BE" w:rsidTr="00B34B90">
        <w:trPr>
          <w:trHeight w:val="15"/>
          <w:tblCellSpacing w:w="0" w:type="dxa"/>
        </w:trPr>
        <w:tc>
          <w:tcPr>
            <w:tcW w:w="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B90" w:rsidRPr="001E16BE" w:rsidRDefault="00B34B90" w:rsidP="00F50F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16BE">
              <w:rPr>
                <w:rFonts w:ascii="Times New Roman" w:eastAsia="Times New Roman" w:hAnsi="Times New Roman"/>
                <w:sz w:val="17"/>
                <w:szCs w:val="17"/>
              </w:rPr>
              <w:t>5</w:t>
            </w:r>
          </w:p>
        </w:tc>
        <w:tc>
          <w:tcPr>
            <w:tcW w:w="3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B90" w:rsidRPr="00B30348" w:rsidRDefault="00B34B90" w:rsidP="00F50F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</w:rPr>
              <w:t> </w:t>
            </w:r>
            <w:r w:rsidRPr="00B30348">
              <w:rPr>
                <w:rFonts w:ascii="Sylfaen" w:eastAsia="Times New Roman" w:hAnsi="Sylfaen" w:cs="Sylfaen"/>
              </w:rPr>
              <w:t>მეორე</w:t>
            </w:r>
            <w:r w:rsidRPr="00B30348">
              <w:rPr>
                <w:rFonts w:ascii="Times New Roman" w:eastAsia="Times New Roman" w:hAnsi="Times New Roman"/>
              </w:rPr>
              <w:t xml:space="preserve"> </w:t>
            </w:r>
            <w:r w:rsidRPr="00B30348">
              <w:rPr>
                <w:rFonts w:ascii="Sylfaen" w:eastAsia="Times New Roman" w:hAnsi="Sylfaen" w:cs="Sylfaen"/>
              </w:rPr>
              <w:t>უცხოური</w:t>
            </w:r>
            <w:r w:rsidRPr="00B30348">
              <w:rPr>
                <w:rFonts w:ascii="Times New Roman" w:eastAsia="Times New Roman" w:hAnsi="Times New Roman"/>
              </w:rPr>
              <w:t xml:space="preserve"> </w:t>
            </w:r>
            <w:r w:rsidRPr="00B30348">
              <w:rPr>
                <w:rFonts w:ascii="Sylfaen" w:eastAsia="Times New Roman" w:hAnsi="Sylfaen" w:cs="Sylfaen"/>
              </w:rPr>
              <w:t>ენა</w:t>
            </w:r>
            <w:r w:rsidRPr="00B30348">
              <w:rPr>
                <w:rFonts w:ascii="Times New Roman" w:eastAsia="Times New Roman" w:hAnsi="Times New Roman"/>
              </w:rPr>
              <w:t xml:space="preserve"> (</w:t>
            </w:r>
            <w:r w:rsidRPr="00B30348">
              <w:rPr>
                <w:rFonts w:ascii="Sylfaen" w:eastAsia="Times New Roman" w:hAnsi="Sylfaen" w:cs="Sylfaen"/>
              </w:rPr>
              <w:t>არაქართულენოვანი</w:t>
            </w:r>
            <w:r w:rsidRPr="00B30348">
              <w:rPr>
                <w:rFonts w:ascii="Times New Roman" w:eastAsia="Times New Roman" w:hAnsi="Times New Roman"/>
              </w:rPr>
              <w:t xml:space="preserve"> </w:t>
            </w:r>
            <w:r w:rsidRPr="00B30348">
              <w:rPr>
                <w:rFonts w:ascii="Sylfaen" w:eastAsia="Times New Roman" w:hAnsi="Sylfaen" w:cs="Sylfaen"/>
              </w:rPr>
              <w:t>სკოლებისათვის</w:t>
            </w:r>
            <w:r w:rsidRPr="00B30348">
              <w:rPr>
                <w:rFonts w:ascii="Times New Roman" w:eastAsia="Times New Roman" w:hAnsi="Times New Roman"/>
              </w:rPr>
              <w:t>/</w:t>
            </w:r>
            <w:r w:rsidRPr="00B30348">
              <w:rPr>
                <w:rFonts w:ascii="Sylfaen" w:eastAsia="Times New Roman" w:hAnsi="Sylfaen" w:cs="Sylfaen"/>
              </w:rPr>
              <w:t>სექტორებისათვის</w:t>
            </w:r>
            <w:r w:rsidRPr="00B30348">
              <w:rPr>
                <w:rFonts w:ascii="Times New Roman" w:eastAsia="Times New Roman" w:hAnsi="Times New Roman"/>
              </w:rPr>
              <w:t>)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B90" w:rsidRPr="00B30348" w:rsidRDefault="00B34B90" w:rsidP="00F50F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</w:rPr>
              <w:t>0-2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B90" w:rsidRPr="00B30348" w:rsidRDefault="00B34B90" w:rsidP="00F50F08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B90" w:rsidRPr="00B30348" w:rsidRDefault="00B34B90" w:rsidP="00F50F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B90" w:rsidRPr="00B34B90" w:rsidRDefault="00B34B90" w:rsidP="00F50F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</w:rPr>
            </w:pPr>
            <w:r w:rsidRPr="00B34B90">
              <w:rPr>
                <w:rFonts w:ascii="Times New Roman" w:eastAsia="Times New Roman" w:hAnsi="Times New Roman"/>
              </w:rPr>
              <w:t>2</w:t>
            </w:r>
          </w:p>
        </w:tc>
      </w:tr>
      <w:tr w:rsidR="00B34B90" w:rsidRPr="001E16BE" w:rsidTr="00B34B90">
        <w:trPr>
          <w:trHeight w:val="285"/>
          <w:tblCellSpacing w:w="0" w:type="dxa"/>
        </w:trPr>
        <w:tc>
          <w:tcPr>
            <w:tcW w:w="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B90" w:rsidRPr="001E16BE" w:rsidRDefault="00B34B90" w:rsidP="00F50F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16BE">
              <w:rPr>
                <w:rFonts w:ascii="Times New Roman" w:eastAsia="Times New Roman" w:hAnsi="Times New Roman"/>
                <w:sz w:val="17"/>
                <w:szCs w:val="17"/>
              </w:rPr>
              <w:t>6</w:t>
            </w:r>
          </w:p>
        </w:tc>
        <w:tc>
          <w:tcPr>
            <w:tcW w:w="3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B90" w:rsidRPr="00B30348" w:rsidRDefault="00B34B90" w:rsidP="00F50F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</w:rPr>
              <w:t> </w:t>
            </w:r>
            <w:r w:rsidRPr="00B30348">
              <w:rPr>
                <w:rFonts w:ascii="Sylfaen" w:eastAsia="Times New Roman" w:hAnsi="Sylfaen" w:cs="Sylfaen"/>
              </w:rPr>
              <w:t>საქართველოს</w:t>
            </w:r>
            <w:r w:rsidRPr="00B30348">
              <w:rPr>
                <w:rFonts w:ascii="Times New Roman" w:eastAsia="Times New Roman" w:hAnsi="Times New Roman"/>
              </w:rPr>
              <w:t xml:space="preserve"> </w:t>
            </w:r>
            <w:r w:rsidRPr="00B30348">
              <w:rPr>
                <w:rFonts w:ascii="Sylfaen" w:eastAsia="Times New Roman" w:hAnsi="Sylfaen" w:cs="Sylfaen"/>
              </w:rPr>
              <w:t>და</w:t>
            </w:r>
            <w:r w:rsidRPr="00B30348">
              <w:rPr>
                <w:rFonts w:ascii="Times New Roman" w:eastAsia="Times New Roman" w:hAnsi="Times New Roman"/>
              </w:rPr>
              <w:t xml:space="preserve"> </w:t>
            </w:r>
            <w:r w:rsidRPr="00B30348">
              <w:rPr>
                <w:rFonts w:ascii="Sylfaen" w:eastAsia="Times New Roman" w:hAnsi="Sylfaen" w:cs="Sylfaen"/>
              </w:rPr>
              <w:t>მსოფლიო</w:t>
            </w:r>
            <w:r w:rsidRPr="00B30348">
              <w:rPr>
                <w:rFonts w:ascii="Times New Roman" w:eastAsia="Times New Roman" w:hAnsi="Times New Roman"/>
              </w:rPr>
              <w:t xml:space="preserve"> </w:t>
            </w:r>
            <w:r w:rsidRPr="00B30348">
              <w:rPr>
                <w:rFonts w:ascii="Sylfaen" w:eastAsia="Times New Roman" w:hAnsi="Sylfaen" w:cs="Sylfaen"/>
              </w:rPr>
              <w:t>ისტორია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B90" w:rsidRPr="00B30348" w:rsidRDefault="00B34B90" w:rsidP="00F50F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1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B90" w:rsidRPr="00B30348" w:rsidRDefault="00B34B90" w:rsidP="00F50F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B90" w:rsidRPr="00B30348" w:rsidRDefault="00B34B90" w:rsidP="00F50F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B90" w:rsidRPr="00B34B90" w:rsidRDefault="00B34B90" w:rsidP="00F50F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</w:rPr>
            </w:pPr>
            <w:r w:rsidRPr="00B34B90">
              <w:rPr>
                <w:rFonts w:ascii="Times New Roman" w:eastAsia="Times New Roman" w:hAnsi="Times New Roman"/>
              </w:rPr>
              <w:t>3</w:t>
            </w:r>
          </w:p>
        </w:tc>
      </w:tr>
      <w:tr w:rsidR="00B34B90" w:rsidRPr="001E16BE" w:rsidTr="00B34B90">
        <w:trPr>
          <w:trHeight w:val="15"/>
          <w:tblCellSpacing w:w="0" w:type="dxa"/>
        </w:trPr>
        <w:tc>
          <w:tcPr>
            <w:tcW w:w="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B90" w:rsidRPr="001E16BE" w:rsidRDefault="00B34B90" w:rsidP="00F50F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16BE">
              <w:rPr>
                <w:rFonts w:ascii="Times New Roman" w:eastAsia="Times New Roman" w:hAnsi="Times New Roman"/>
                <w:sz w:val="17"/>
                <w:szCs w:val="17"/>
              </w:rPr>
              <w:t>7</w:t>
            </w:r>
          </w:p>
        </w:tc>
        <w:tc>
          <w:tcPr>
            <w:tcW w:w="3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B90" w:rsidRPr="00B30348" w:rsidRDefault="00B34B90" w:rsidP="00F50F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</w:rPr>
              <w:t> </w:t>
            </w:r>
            <w:r w:rsidRPr="00B30348">
              <w:rPr>
                <w:rFonts w:ascii="Sylfaen" w:eastAsia="Times New Roman" w:hAnsi="Sylfaen" w:cs="Sylfaen"/>
              </w:rPr>
              <w:t>გეოგრაფია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B90" w:rsidRPr="00B30348" w:rsidRDefault="00B34B90" w:rsidP="00F50F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B90" w:rsidRPr="00B30348" w:rsidRDefault="00B34B90" w:rsidP="00F50F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B90" w:rsidRPr="00B30348" w:rsidRDefault="00B34B90" w:rsidP="00F50F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B90" w:rsidRPr="00B34B90" w:rsidRDefault="00B34B90" w:rsidP="00F50F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</w:rPr>
            </w:pPr>
            <w:r w:rsidRPr="00B34B90">
              <w:rPr>
                <w:rFonts w:ascii="Times New Roman" w:eastAsia="Times New Roman" w:hAnsi="Times New Roman"/>
              </w:rPr>
              <w:t>3</w:t>
            </w:r>
          </w:p>
        </w:tc>
      </w:tr>
      <w:tr w:rsidR="00B34B90" w:rsidRPr="001E16BE" w:rsidTr="00B34B90">
        <w:trPr>
          <w:trHeight w:val="15"/>
          <w:tblCellSpacing w:w="0" w:type="dxa"/>
        </w:trPr>
        <w:tc>
          <w:tcPr>
            <w:tcW w:w="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B90" w:rsidRPr="001E16BE" w:rsidRDefault="00B34B90" w:rsidP="00F50F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16BE">
              <w:rPr>
                <w:rFonts w:ascii="Times New Roman" w:eastAsia="Times New Roman" w:hAnsi="Times New Roman"/>
                <w:sz w:val="17"/>
                <w:szCs w:val="17"/>
              </w:rPr>
              <w:t>8</w:t>
            </w:r>
          </w:p>
        </w:tc>
        <w:tc>
          <w:tcPr>
            <w:tcW w:w="3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B90" w:rsidRPr="00B30348" w:rsidRDefault="00B34B90" w:rsidP="00F50F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</w:rPr>
              <w:t> </w:t>
            </w:r>
            <w:r w:rsidRPr="00B30348">
              <w:rPr>
                <w:rFonts w:ascii="Sylfaen" w:eastAsia="Times New Roman" w:hAnsi="Sylfaen" w:cs="Sylfaen"/>
              </w:rPr>
              <w:t>ფიზიკა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B90" w:rsidRPr="00B30348" w:rsidRDefault="00B34B90" w:rsidP="00F50F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1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B90" w:rsidRPr="00B30348" w:rsidRDefault="00B34B90" w:rsidP="00F50F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B90" w:rsidRPr="00B30348" w:rsidRDefault="00B34B90" w:rsidP="00F50F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1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B90" w:rsidRPr="00B34B90" w:rsidRDefault="00B34B90" w:rsidP="00F50F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</w:rPr>
            </w:pPr>
            <w:r w:rsidRPr="00B34B90">
              <w:rPr>
                <w:rFonts w:ascii="Times New Roman" w:eastAsia="Times New Roman" w:hAnsi="Times New Roman"/>
              </w:rPr>
              <w:t>4</w:t>
            </w:r>
          </w:p>
        </w:tc>
      </w:tr>
      <w:tr w:rsidR="00B34B90" w:rsidRPr="001E16BE" w:rsidTr="00B34B90">
        <w:trPr>
          <w:trHeight w:val="15"/>
          <w:tblCellSpacing w:w="0" w:type="dxa"/>
        </w:trPr>
        <w:tc>
          <w:tcPr>
            <w:tcW w:w="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B90" w:rsidRPr="001E16BE" w:rsidRDefault="00B34B90" w:rsidP="00F50F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16BE">
              <w:rPr>
                <w:rFonts w:ascii="Times New Roman" w:eastAsia="Times New Roman" w:hAnsi="Times New Roman"/>
                <w:sz w:val="17"/>
                <w:szCs w:val="17"/>
              </w:rPr>
              <w:t>9</w:t>
            </w:r>
          </w:p>
        </w:tc>
        <w:tc>
          <w:tcPr>
            <w:tcW w:w="3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B90" w:rsidRPr="00B30348" w:rsidRDefault="00B34B90" w:rsidP="00F50F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</w:rPr>
              <w:t> </w:t>
            </w:r>
            <w:r w:rsidRPr="00B30348">
              <w:rPr>
                <w:rFonts w:ascii="Sylfaen" w:eastAsia="Times New Roman" w:hAnsi="Sylfaen" w:cs="Sylfaen"/>
              </w:rPr>
              <w:t>ქიმია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B90" w:rsidRPr="00B30348" w:rsidRDefault="00B34B90" w:rsidP="00F50F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1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B90" w:rsidRPr="00B30348" w:rsidRDefault="00B34B90" w:rsidP="00F50F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B90" w:rsidRPr="00B30348" w:rsidRDefault="00B34B90" w:rsidP="00F50F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1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B90" w:rsidRPr="00B34B90" w:rsidRDefault="00B34B90" w:rsidP="00F50F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</w:rPr>
            </w:pPr>
            <w:r w:rsidRPr="00B34B90">
              <w:rPr>
                <w:rFonts w:ascii="Times New Roman" w:eastAsia="Times New Roman" w:hAnsi="Times New Roman"/>
              </w:rPr>
              <w:t>4</w:t>
            </w:r>
          </w:p>
        </w:tc>
      </w:tr>
      <w:tr w:rsidR="00B34B90" w:rsidRPr="001E16BE" w:rsidTr="00B34B90">
        <w:trPr>
          <w:trHeight w:val="15"/>
          <w:tblCellSpacing w:w="0" w:type="dxa"/>
        </w:trPr>
        <w:tc>
          <w:tcPr>
            <w:tcW w:w="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B90" w:rsidRPr="001E16BE" w:rsidRDefault="00B34B90" w:rsidP="00F50F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16BE">
              <w:rPr>
                <w:rFonts w:ascii="Times New Roman" w:eastAsia="Times New Roman" w:hAnsi="Times New Roman"/>
                <w:sz w:val="17"/>
                <w:szCs w:val="17"/>
              </w:rPr>
              <w:t>10</w:t>
            </w:r>
          </w:p>
        </w:tc>
        <w:tc>
          <w:tcPr>
            <w:tcW w:w="3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B90" w:rsidRPr="00B30348" w:rsidRDefault="00B34B90" w:rsidP="00F50F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</w:rPr>
              <w:t> </w:t>
            </w:r>
            <w:r w:rsidRPr="00B30348">
              <w:rPr>
                <w:rFonts w:ascii="Sylfaen" w:eastAsia="Times New Roman" w:hAnsi="Sylfaen" w:cs="Sylfaen"/>
              </w:rPr>
              <w:t>სპორტი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B90" w:rsidRPr="00B30348" w:rsidRDefault="00B34B90" w:rsidP="00F50F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</w:rPr>
              <w:t>1,5</w:t>
            </w:r>
          </w:p>
        </w:tc>
        <w:tc>
          <w:tcPr>
            <w:tcW w:w="1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B90" w:rsidRPr="00B30348" w:rsidRDefault="00B34B90" w:rsidP="00F50F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0348">
              <w:rPr>
                <w:rFonts w:ascii="Times New Roman" w:eastAsia="Times New Roman" w:hAnsi="Times New Roman"/>
                <w:sz w:val="20"/>
                <w:szCs w:val="20"/>
              </w:rPr>
              <w:t xml:space="preserve"> I </w:t>
            </w:r>
            <w:r w:rsidRPr="00B30348">
              <w:rPr>
                <w:rFonts w:ascii="Sylfaen" w:eastAsia="Times New Roman" w:hAnsi="Sylfaen" w:cs="Sylfaen"/>
                <w:sz w:val="20"/>
                <w:szCs w:val="20"/>
              </w:rPr>
              <w:t>სემესტრი</w:t>
            </w:r>
            <w:r w:rsidRPr="00B30348">
              <w:rPr>
                <w:rFonts w:ascii="Times New Roman" w:eastAsia="Times New Roman" w:hAnsi="Times New Roman"/>
                <w:sz w:val="20"/>
                <w:szCs w:val="20"/>
              </w:rPr>
              <w:t xml:space="preserve"> – </w:t>
            </w:r>
            <w:r w:rsidRPr="00B30348">
              <w:rPr>
                <w:rFonts w:ascii="Sylfaen" w:eastAsia="Times New Roman" w:hAnsi="Sylfaen" w:cs="Sylfaen"/>
                <w:sz w:val="20"/>
                <w:szCs w:val="20"/>
              </w:rPr>
              <w:t>კვირაში</w:t>
            </w:r>
            <w:r w:rsidRPr="00B30348">
              <w:rPr>
                <w:rFonts w:ascii="Times New Roman" w:eastAsia="Times New Roman" w:hAnsi="Times New Roman"/>
                <w:sz w:val="20"/>
                <w:szCs w:val="20"/>
              </w:rPr>
              <w:t xml:space="preserve"> 2 </w:t>
            </w:r>
            <w:r w:rsidRPr="00B30348">
              <w:rPr>
                <w:rFonts w:ascii="Sylfaen" w:eastAsia="Times New Roman" w:hAnsi="Sylfaen" w:cs="Sylfaen"/>
                <w:sz w:val="20"/>
                <w:szCs w:val="20"/>
              </w:rPr>
              <w:t>საათი</w:t>
            </w:r>
            <w:r w:rsidRPr="00B30348">
              <w:rPr>
                <w:rFonts w:ascii="Times New Roman" w:eastAsia="Times New Roman" w:hAnsi="Times New Roman"/>
                <w:sz w:val="20"/>
                <w:szCs w:val="20"/>
              </w:rPr>
              <w:t xml:space="preserve">, II </w:t>
            </w:r>
            <w:r w:rsidRPr="00B30348">
              <w:rPr>
                <w:rFonts w:ascii="Sylfaen" w:eastAsia="Times New Roman" w:hAnsi="Sylfaen" w:cs="Sylfaen"/>
                <w:sz w:val="20"/>
                <w:szCs w:val="20"/>
              </w:rPr>
              <w:t>სემესტრი</w:t>
            </w:r>
            <w:r w:rsidRPr="00B30348">
              <w:rPr>
                <w:rFonts w:ascii="Times New Roman" w:eastAsia="Times New Roman" w:hAnsi="Times New Roman"/>
                <w:sz w:val="20"/>
                <w:szCs w:val="20"/>
              </w:rPr>
              <w:t xml:space="preserve"> – </w:t>
            </w:r>
            <w:r w:rsidRPr="00B30348">
              <w:rPr>
                <w:rFonts w:ascii="Sylfaen" w:eastAsia="Times New Roman" w:hAnsi="Sylfaen" w:cs="Sylfaen"/>
                <w:sz w:val="20"/>
                <w:szCs w:val="20"/>
              </w:rPr>
              <w:t>კვირაში</w:t>
            </w:r>
            <w:r w:rsidRPr="00B30348">
              <w:rPr>
                <w:rFonts w:ascii="Times New Roman" w:eastAsia="Times New Roman" w:hAnsi="Times New Roman"/>
                <w:sz w:val="20"/>
                <w:szCs w:val="20"/>
              </w:rPr>
              <w:t xml:space="preserve"> 1 </w:t>
            </w:r>
            <w:r w:rsidRPr="00B30348">
              <w:rPr>
                <w:rFonts w:ascii="Sylfaen" w:eastAsia="Times New Roman" w:hAnsi="Sylfaen" w:cs="Sylfaen"/>
                <w:sz w:val="20"/>
                <w:szCs w:val="20"/>
              </w:rPr>
              <w:t>საათი</w:t>
            </w:r>
          </w:p>
        </w:tc>
        <w:tc>
          <w:tcPr>
            <w:tcW w:w="1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B90" w:rsidRPr="00B30348" w:rsidRDefault="00B34B90" w:rsidP="00F50F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B90" w:rsidRPr="00B34B90" w:rsidRDefault="00B34B90" w:rsidP="00F50F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</w:rPr>
            </w:pPr>
            <w:r w:rsidRPr="00B34B90">
              <w:rPr>
                <w:rFonts w:ascii="Times New Roman" w:eastAsia="Times New Roman" w:hAnsi="Times New Roman"/>
              </w:rPr>
              <w:t> </w:t>
            </w:r>
          </w:p>
        </w:tc>
      </w:tr>
      <w:tr w:rsidR="00B34B90" w:rsidRPr="001E16BE" w:rsidTr="00B34B90">
        <w:trPr>
          <w:trHeight w:val="15"/>
          <w:tblCellSpacing w:w="0" w:type="dxa"/>
        </w:trPr>
        <w:tc>
          <w:tcPr>
            <w:tcW w:w="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B90" w:rsidRPr="001E16BE" w:rsidRDefault="00B34B90" w:rsidP="00F50F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16BE">
              <w:rPr>
                <w:rFonts w:ascii="Times New Roman" w:eastAsia="Times New Roman" w:hAnsi="Times New Roman"/>
                <w:sz w:val="17"/>
                <w:szCs w:val="17"/>
              </w:rPr>
              <w:t>11</w:t>
            </w:r>
          </w:p>
        </w:tc>
        <w:tc>
          <w:tcPr>
            <w:tcW w:w="3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B90" w:rsidRPr="00B30348" w:rsidRDefault="00B34B90" w:rsidP="00F50F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</w:rPr>
              <w:t> </w:t>
            </w:r>
            <w:r w:rsidRPr="00B30348">
              <w:rPr>
                <w:rFonts w:ascii="Sylfaen" w:eastAsia="Times New Roman" w:hAnsi="Sylfaen" w:cs="Sylfaen"/>
              </w:rPr>
              <w:t>საგზაო</w:t>
            </w:r>
            <w:r w:rsidRPr="00B30348">
              <w:rPr>
                <w:rFonts w:ascii="Times New Roman" w:eastAsia="Times New Roman" w:hAnsi="Times New Roman"/>
              </w:rPr>
              <w:t xml:space="preserve"> </w:t>
            </w:r>
            <w:r w:rsidRPr="00B30348">
              <w:rPr>
                <w:rFonts w:ascii="Sylfaen" w:eastAsia="Times New Roman" w:hAnsi="Sylfaen" w:cs="Sylfaen"/>
              </w:rPr>
              <w:t>ნიშნები</w:t>
            </w:r>
            <w:r w:rsidRPr="00B30348">
              <w:rPr>
                <w:rFonts w:ascii="Times New Roman" w:eastAsia="Times New Roman" w:hAnsi="Times New Roman"/>
              </w:rPr>
              <w:t xml:space="preserve"> </w:t>
            </w:r>
            <w:r w:rsidRPr="00B30348">
              <w:rPr>
                <w:rFonts w:ascii="Sylfaen" w:eastAsia="Times New Roman" w:hAnsi="Sylfaen" w:cs="Sylfaen"/>
              </w:rPr>
              <w:t>და</w:t>
            </w:r>
            <w:r w:rsidRPr="00B30348">
              <w:rPr>
                <w:rFonts w:ascii="Times New Roman" w:eastAsia="Times New Roman" w:hAnsi="Times New Roman"/>
              </w:rPr>
              <w:t xml:space="preserve"> </w:t>
            </w:r>
            <w:r w:rsidRPr="00B30348">
              <w:rPr>
                <w:rFonts w:ascii="Sylfaen" w:eastAsia="Times New Roman" w:hAnsi="Sylfaen" w:cs="Sylfaen"/>
              </w:rPr>
              <w:t>მოძრაობის</w:t>
            </w:r>
            <w:r w:rsidRPr="00B30348">
              <w:rPr>
                <w:rFonts w:ascii="Times New Roman" w:eastAsia="Times New Roman" w:hAnsi="Times New Roman"/>
              </w:rPr>
              <w:t xml:space="preserve"> </w:t>
            </w:r>
            <w:r w:rsidRPr="00B30348">
              <w:rPr>
                <w:rFonts w:ascii="Sylfaen" w:eastAsia="Times New Roman" w:hAnsi="Sylfaen" w:cs="Sylfaen"/>
              </w:rPr>
              <w:t>უსაფრთხოება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B90" w:rsidRPr="00B30348" w:rsidRDefault="00B34B90" w:rsidP="00F50F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</w:rPr>
              <w:t>1,5</w:t>
            </w:r>
          </w:p>
        </w:tc>
        <w:tc>
          <w:tcPr>
            <w:tcW w:w="1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B90" w:rsidRPr="00B30348" w:rsidRDefault="00B34B90" w:rsidP="00F50F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0348">
              <w:rPr>
                <w:rFonts w:ascii="Times New Roman" w:eastAsia="Times New Roman" w:hAnsi="Times New Roman"/>
                <w:sz w:val="20"/>
                <w:szCs w:val="20"/>
              </w:rPr>
              <w:t xml:space="preserve"> I </w:t>
            </w:r>
            <w:r w:rsidRPr="00B30348">
              <w:rPr>
                <w:rFonts w:ascii="Sylfaen" w:eastAsia="Times New Roman" w:hAnsi="Sylfaen" w:cs="Sylfaen"/>
                <w:sz w:val="20"/>
                <w:szCs w:val="20"/>
              </w:rPr>
              <w:t>სემესტრი</w:t>
            </w:r>
            <w:r w:rsidRPr="00B30348">
              <w:rPr>
                <w:rFonts w:ascii="Times New Roman" w:eastAsia="Times New Roman" w:hAnsi="Times New Roman"/>
                <w:sz w:val="20"/>
                <w:szCs w:val="20"/>
              </w:rPr>
              <w:t xml:space="preserve"> – </w:t>
            </w:r>
            <w:r w:rsidRPr="00B30348">
              <w:rPr>
                <w:rFonts w:ascii="Sylfaen" w:eastAsia="Times New Roman" w:hAnsi="Sylfaen" w:cs="Sylfaen"/>
                <w:sz w:val="20"/>
                <w:szCs w:val="20"/>
              </w:rPr>
              <w:t>კვირაში</w:t>
            </w:r>
            <w:r w:rsidRPr="00B30348">
              <w:rPr>
                <w:rFonts w:ascii="Times New Roman" w:eastAsia="Times New Roman" w:hAnsi="Times New Roman"/>
                <w:sz w:val="20"/>
                <w:szCs w:val="20"/>
              </w:rPr>
              <w:t xml:space="preserve"> 1 </w:t>
            </w:r>
            <w:r w:rsidRPr="00B30348">
              <w:rPr>
                <w:rFonts w:ascii="Sylfaen" w:eastAsia="Times New Roman" w:hAnsi="Sylfaen" w:cs="Sylfaen"/>
                <w:sz w:val="20"/>
                <w:szCs w:val="20"/>
              </w:rPr>
              <w:t>საათი</w:t>
            </w:r>
            <w:r w:rsidRPr="00B30348">
              <w:rPr>
                <w:rFonts w:ascii="Times New Roman" w:eastAsia="Times New Roman" w:hAnsi="Times New Roman"/>
                <w:sz w:val="20"/>
                <w:szCs w:val="20"/>
              </w:rPr>
              <w:t xml:space="preserve">, II </w:t>
            </w:r>
            <w:r w:rsidRPr="00B30348">
              <w:rPr>
                <w:rFonts w:ascii="Sylfaen" w:eastAsia="Times New Roman" w:hAnsi="Sylfaen" w:cs="Sylfaen"/>
                <w:sz w:val="20"/>
                <w:szCs w:val="20"/>
              </w:rPr>
              <w:t>სემესტრი</w:t>
            </w:r>
            <w:r w:rsidRPr="00B30348">
              <w:rPr>
                <w:rFonts w:ascii="Times New Roman" w:eastAsia="Times New Roman" w:hAnsi="Times New Roman"/>
                <w:sz w:val="20"/>
                <w:szCs w:val="20"/>
              </w:rPr>
              <w:t xml:space="preserve"> – </w:t>
            </w:r>
            <w:r w:rsidRPr="00B30348">
              <w:rPr>
                <w:rFonts w:ascii="Sylfaen" w:eastAsia="Times New Roman" w:hAnsi="Sylfaen" w:cs="Sylfaen"/>
                <w:sz w:val="20"/>
                <w:szCs w:val="20"/>
              </w:rPr>
              <w:t>კვირაში</w:t>
            </w:r>
            <w:r w:rsidRPr="00B30348">
              <w:rPr>
                <w:rFonts w:ascii="Times New Roman" w:eastAsia="Times New Roman" w:hAnsi="Times New Roman"/>
                <w:sz w:val="20"/>
                <w:szCs w:val="20"/>
              </w:rPr>
              <w:t xml:space="preserve"> 2 </w:t>
            </w:r>
            <w:r w:rsidRPr="00B30348">
              <w:rPr>
                <w:rFonts w:ascii="Sylfaen" w:eastAsia="Times New Roman" w:hAnsi="Sylfaen" w:cs="Sylfaen"/>
                <w:sz w:val="20"/>
                <w:szCs w:val="20"/>
              </w:rPr>
              <w:t>საათი</w:t>
            </w:r>
          </w:p>
        </w:tc>
        <w:tc>
          <w:tcPr>
            <w:tcW w:w="1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B90" w:rsidRPr="00B30348" w:rsidRDefault="00B34B90" w:rsidP="00F50F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B90" w:rsidRPr="00B34B90" w:rsidRDefault="00B34B90" w:rsidP="00F50F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</w:rPr>
            </w:pPr>
            <w:r w:rsidRPr="00B34B90">
              <w:rPr>
                <w:rFonts w:ascii="Times New Roman" w:eastAsia="Times New Roman" w:hAnsi="Times New Roman"/>
              </w:rPr>
              <w:t> </w:t>
            </w:r>
          </w:p>
        </w:tc>
      </w:tr>
      <w:tr w:rsidR="00B34B90" w:rsidRPr="001E16BE" w:rsidTr="00B34B90">
        <w:trPr>
          <w:trHeight w:val="15"/>
          <w:tblCellSpacing w:w="0" w:type="dxa"/>
        </w:trPr>
        <w:tc>
          <w:tcPr>
            <w:tcW w:w="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B90" w:rsidRPr="001E16BE" w:rsidRDefault="00B34B90" w:rsidP="00F50F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16BE">
              <w:rPr>
                <w:rFonts w:ascii="Times New Roman" w:eastAsia="Times New Roman" w:hAnsi="Times New Roman"/>
                <w:sz w:val="17"/>
                <w:szCs w:val="17"/>
              </w:rPr>
              <w:t xml:space="preserve"> 12 </w:t>
            </w:r>
            <w:r w:rsidRPr="001E16BE">
              <w:rPr>
                <w:rFonts w:ascii="Sylfaen" w:eastAsia="Times New Roman" w:hAnsi="Sylfaen" w:cs="Sylfaen"/>
                <w:sz w:val="17"/>
                <w:szCs w:val="17"/>
              </w:rPr>
              <w:t>და</w:t>
            </w:r>
            <w:r w:rsidRPr="001E16BE">
              <w:rPr>
                <w:rFonts w:ascii="Times New Roman" w:eastAsia="Times New Roman" w:hAnsi="Times New Roman"/>
                <w:sz w:val="17"/>
                <w:szCs w:val="17"/>
              </w:rPr>
              <w:t xml:space="preserve"> 13</w:t>
            </w:r>
          </w:p>
        </w:tc>
        <w:tc>
          <w:tcPr>
            <w:tcW w:w="3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B90" w:rsidRPr="00B30348" w:rsidRDefault="00B34B90" w:rsidP="00F50F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</w:rPr>
              <w:t xml:space="preserve">  </w:t>
            </w:r>
            <w:r w:rsidRPr="00B30348">
              <w:rPr>
                <w:rFonts w:ascii="Sylfaen" w:eastAsia="Times New Roman" w:hAnsi="Sylfaen" w:cs="Sylfaen"/>
              </w:rPr>
              <w:t>არჩევითი</w:t>
            </w:r>
            <w:r w:rsidRPr="00B30348">
              <w:rPr>
                <w:rFonts w:ascii="Times New Roman" w:eastAsia="Times New Roman" w:hAnsi="Times New Roman"/>
              </w:rPr>
              <w:t xml:space="preserve"> </w:t>
            </w:r>
            <w:r w:rsidRPr="00B30348">
              <w:rPr>
                <w:rFonts w:ascii="Sylfaen" w:eastAsia="Times New Roman" w:hAnsi="Sylfaen" w:cs="Sylfaen"/>
              </w:rPr>
              <w:t>საგნები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B90" w:rsidRPr="00B30348" w:rsidRDefault="00B34B90" w:rsidP="00F50F08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B90" w:rsidRPr="00B30348" w:rsidRDefault="00B34B90" w:rsidP="00F50F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B90" w:rsidRPr="00B30348" w:rsidRDefault="00B34B90" w:rsidP="00F50F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B90" w:rsidRPr="00B34B90" w:rsidRDefault="00B34B90" w:rsidP="00F50F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</w:rPr>
            </w:pPr>
            <w:r w:rsidRPr="00B34B90">
              <w:rPr>
                <w:rFonts w:ascii="Times New Roman" w:eastAsia="Times New Roman" w:hAnsi="Times New Roman"/>
              </w:rPr>
              <w:t> </w:t>
            </w:r>
          </w:p>
        </w:tc>
      </w:tr>
      <w:tr w:rsidR="00B34B90" w:rsidRPr="001E16BE" w:rsidTr="00B34B90">
        <w:trPr>
          <w:trHeight w:val="15"/>
          <w:tblCellSpacing w:w="0" w:type="dxa"/>
        </w:trPr>
        <w:tc>
          <w:tcPr>
            <w:tcW w:w="6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B90" w:rsidRPr="001E16BE" w:rsidRDefault="00B34B90" w:rsidP="00F50F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16BE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B90" w:rsidRPr="00B30348" w:rsidRDefault="00B34B90" w:rsidP="00F50F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</w:rPr>
              <w:t> </w:t>
            </w:r>
            <w:r w:rsidRPr="00B30348">
              <w:rPr>
                <w:rFonts w:ascii="Sylfaen" w:eastAsia="Times New Roman" w:hAnsi="Sylfaen" w:cs="Sylfaen"/>
              </w:rPr>
              <w:t>ბიოლოგია</w:t>
            </w:r>
            <w:r w:rsidRPr="00B30348">
              <w:rPr>
                <w:rFonts w:ascii="Times New Roman" w:eastAsia="Times New Roman" w:hAnsi="Times New Roman"/>
              </w:rPr>
              <w:t xml:space="preserve">, </w:t>
            </w:r>
            <w:r w:rsidRPr="00B30348">
              <w:rPr>
                <w:rFonts w:ascii="Sylfaen" w:eastAsia="Times New Roman" w:hAnsi="Sylfaen" w:cs="Sylfaen"/>
              </w:rPr>
              <w:t>ფიზიკა</w:t>
            </w:r>
            <w:r w:rsidRPr="00B30348">
              <w:rPr>
                <w:rFonts w:ascii="Times New Roman" w:eastAsia="Times New Roman" w:hAnsi="Times New Roman"/>
              </w:rPr>
              <w:t xml:space="preserve">, </w:t>
            </w:r>
            <w:r w:rsidRPr="00B30348">
              <w:rPr>
                <w:rFonts w:ascii="Sylfaen" w:eastAsia="Times New Roman" w:hAnsi="Sylfaen" w:cs="Sylfaen"/>
              </w:rPr>
              <w:t>ქიმია</w:t>
            </w:r>
          </w:p>
        </w:tc>
        <w:tc>
          <w:tcPr>
            <w:tcW w:w="113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B90" w:rsidRPr="00B30348" w:rsidRDefault="00B34B90" w:rsidP="00F50F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0348">
              <w:rPr>
                <w:rFonts w:ascii="Times New Roman" w:eastAsia="Times New Roman" w:hAnsi="Times New Roman"/>
                <w:sz w:val="20"/>
                <w:szCs w:val="20"/>
              </w:rPr>
              <w:t xml:space="preserve">2 </w:t>
            </w:r>
            <w:r w:rsidRPr="00B30348">
              <w:rPr>
                <w:rFonts w:ascii="Sylfaen" w:eastAsia="Times New Roman" w:hAnsi="Sylfaen" w:cs="Sylfaen"/>
                <w:sz w:val="20"/>
                <w:szCs w:val="20"/>
              </w:rPr>
              <w:t>და</w:t>
            </w:r>
            <w:r w:rsidRPr="00B30348">
              <w:rPr>
                <w:rFonts w:ascii="Times New Roman" w:eastAsia="Times New Roman" w:hAnsi="Times New Roman"/>
                <w:sz w:val="20"/>
                <w:szCs w:val="20"/>
              </w:rPr>
              <w:t xml:space="preserve"> 2</w:t>
            </w:r>
          </w:p>
        </w:tc>
        <w:tc>
          <w:tcPr>
            <w:tcW w:w="179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B90" w:rsidRPr="00B30348" w:rsidRDefault="00B34B90" w:rsidP="00F50F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0348">
              <w:rPr>
                <w:rFonts w:ascii="Times New Roman" w:eastAsia="Times New Roman" w:hAnsi="Times New Roman"/>
                <w:sz w:val="20"/>
                <w:szCs w:val="20"/>
              </w:rPr>
              <w:t xml:space="preserve">2 </w:t>
            </w:r>
            <w:r w:rsidRPr="00B30348">
              <w:rPr>
                <w:rFonts w:ascii="Sylfaen" w:eastAsia="Times New Roman" w:hAnsi="Sylfaen" w:cs="Sylfaen"/>
                <w:sz w:val="20"/>
                <w:szCs w:val="20"/>
              </w:rPr>
              <w:t>არჩევითი</w:t>
            </w:r>
            <w:r w:rsidRPr="00B3034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B30348">
              <w:rPr>
                <w:rFonts w:ascii="Sylfaen" w:eastAsia="Times New Roman" w:hAnsi="Sylfaen" w:cs="Sylfaen"/>
                <w:sz w:val="20"/>
                <w:szCs w:val="20"/>
              </w:rPr>
              <w:t>ბლოკიდან</w:t>
            </w:r>
            <w:r w:rsidRPr="00B3034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B30348">
              <w:rPr>
                <w:rFonts w:ascii="Sylfaen" w:eastAsia="Times New Roman" w:hAnsi="Sylfaen" w:cs="Sylfaen"/>
                <w:sz w:val="20"/>
                <w:szCs w:val="20"/>
              </w:rPr>
              <w:t>აირჩევა</w:t>
            </w:r>
            <w:r w:rsidRPr="00B30348">
              <w:rPr>
                <w:rFonts w:ascii="Times New Roman" w:eastAsia="Times New Roman" w:hAnsi="Times New Roman"/>
                <w:sz w:val="20"/>
                <w:szCs w:val="20"/>
              </w:rPr>
              <w:t xml:space="preserve"> 2 </w:t>
            </w:r>
            <w:r w:rsidRPr="00B30348">
              <w:rPr>
                <w:rFonts w:ascii="Sylfaen" w:eastAsia="Times New Roman" w:hAnsi="Sylfaen" w:cs="Sylfaen"/>
                <w:sz w:val="20"/>
                <w:szCs w:val="20"/>
              </w:rPr>
              <w:t>საგანი</w:t>
            </w:r>
          </w:p>
        </w:tc>
        <w:tc>
          <w:tcPr>
            <w:tcW w:w="1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B90" w:rsidRPr="00B30348" w:rsidRDefault="00B34B90" w:rsidP="00F50F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B90" w:rsidRPr="00B34B90" w:rsidRDefault="00B34B90" w:rsidP="00F50F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</w:rPr>
            </w:pPr>
            <w:r w:rsidRPr="00B34B90">
              <w:rPr>
                <w:rFonts w:ascii="Times New Roman" w:eastAsia="Times New Roman" w:hAnsi="Times New Roman"/>
              </w:rPr>
              <w:t>1</w:t>
            </w:r>
          </w:p>
        </w:tc>
      </w:tr>
      <w:tr w:rsidR="00B34B90" w:rsidRPr="001E16BE" w:rsidTr="00B34B90">
        <w:trPr>
          <w:trHeight w:val="15"/>
          <w:tblCellSpacing w:w="0" w:type="dxa"/>
        </w:trPr>
        <w:tc>
          <w:tcPr>
            <w:tcW w:w="63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B90" w:rsidRPr="001E16BE" w:rsidRDefault="00B34B90" w:rsidP="00F50F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B90" w:rsidRPr="00B30348" w:rsidRDefault="00B34B90" w:rsidP="00F50F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</w:rPr>
              <w:t> </w:t>
            </w:r>
            <w:r w:rsidRPr="00B30348">
              <w:rPr>
                <w:rFonts w:ascii="Sylfaen" w:eastAsia="Times New Roman" w:hAnsi="Sylfaen" w:cs="Sylfaen"/>
              </w:rPr>
              <w:t>გლობალური</w:t>
            </w:r>
            <w:r w:rsidRPr="00B30348">
              <w:rPr>
                <w:rFonts w:ascii="Times New Roman" w:eastAsia="Times New Roman" w:hAnsi="Times New Roman"/>
              </w:rPr>
              <w:t xml:space="preserve"> </w:t>
            </w:r>
            <w:r w:rsidRPr="00B30348">
              <w:rPr>
                <w:rFonts w:ascii="Sylfaen" w:eastAsia="Times New Roman" w:hAnsi="Sylfaen" w:cs="Sylfaen"/>
              </w:rPr>
              <w:t>პრობლემების</w:t>
            </w:r>
            <w:r w:rsidRPr="00B30348">
              <w:rPr>
                <w:rFonts w:ascii="Times New Roman" w:eastAsia="Times New Roman" w:hAnsi="Times New Roman"/>
              </w:rPr>
              <w:t xml:space="preserve"> </w:t>
            </w:r>
            <w:r w:rsidRPr="00B30348">
              <w:rPr>
                <w:rFonts w:ascii="Sylfaen" w:eastAsia="Times New Roman" w:hAnsi="Sylfaen" w:cs="Sylfaen"/>
              </w:rPr>
              <w:t>გეოგრაფია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B90" w:rsidRPr="00B30348" w:rsidRDefault="00B34B90" w:rsidP="00F50F08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B90" w:rsidRPr="00B30348" w:rsidRDefault="00B34B90" w:rsidP="00F50F08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B90" w:rsidRPr="00B30348" w:rsidRDefault="00B34B90" w:rsidP="00F50F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B90" w:rsidRPr="00B34B90" w:rsidRDefault="00B34B90" w:rsidP="00F50F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</w:rPr>
            </w:pPr>
            <w:r w:rsidRPr="00B34B90">
              <w:rPr>
                <w:rFonts w:ascii="Times New Roman" w:eastAsia="Times New Roman" w:hAnsi="Times New Roman"/>
              </w:rPr>
              <w:t> </w:t>
            </w:r>
          </w:p>
        </w:tc>
      </w:tr>
      <w:tr w:rsidR="00B34B90" w:rsidRPr="001E16BE" w:rsidTr="00B34B90">
        <w:trPr>
          <w:trHeight w:val="15"/>
          <w:tblCellSpacing w:w="0" w:type="dxa"/>
        </w:trPr>
        <w:tc>
          <w:tcPr>
            <w:tcW w:w="63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B90" w:rsidRPr="001E16BE" w:rsidRDefault="00B34B90" w:rsidP="00F50F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B90" w:rsidRPr="00B30348" w:rsidRDefault="00B34B90" w:rsidP="00F50F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</w:rPr>
              <w:t> </w:t>
            </w:r>
            <w:r w:rsidRPr="00B30348">
              <w:rPr>
                <w:rFonts w:ascii="Sylfaen" w:eastAsia="Times New Roman" w:hAnsi="Sylfaen" w:cs="Sylfaen"/>
              </w:rPr>
              <w:t>ეკონომიკა</w:t>
            </w:r>
            <w:r w:rsidRPr="00B30348">
              <w:rPr>
                <w:rFonts w:ascii="Times New Roman" w:eastAsia="Times New Roman" w:hAnsi="Times New Roman"/>
              </w:rPr>
              <w:t xml:space="preserve">, </w:t>
            </w:r>
            <w:r w:rsidRPr="00B30348">
              <w:rPr>
                <w:rFonts w:ascii="Sylfaen" w:eastAsia="Times New Roman" w:hAnsi="Sylfaen" w:cs="Sylfaen"/>
              </w:rPr>
              <w:t>სახელმწიფო</w:t>
            </w:r>
            <w:r w:rsidRPr="00B30348">
              <w:rPr>
                <w:rFonts w:ascii="Times New Roman" w:eastAsia="Times New Roman" w:hAnsi="Times New Roman"/>
              </w:rPr>
              <w:t xml:space="preserve"> </w:t>
            </w:r>
            <w:r w:rsidRPr="00B30348">
              <w:rPr>
                <w:rFonts w:ascii="Sylfaen" w:eastAsia="Times New Roman" w:hAnsi="Sylfaen" w:cs="Sylfaen"/>
              </w:rPr>
              <w:t>და</w:t>
            </w:r>
            <w:r w:rsidRPr="00B30348">
              <w:rPr>
                <w:rFonts w:ascii="Times New Roman" w:eastAsia="Times New Roman" w:hAnsi="Times New Roman"/>
              </w:rPr>
              <w:t xml:space="preserve"> </w:t>
            </w:r>
            <w:r w:rsidRPr="00B30348">
              <w:rPr>
                <w:rFonts w:ascii="Sylfaen" w:eastAsia="Times New Roman" w:hAnsi="Sylfaen" w:cs="Sylfaen"/>
              </w:rPr>
              <w:t>მოქალაქეობა</w:t>
            </w:r>
            <w:r w:rsidRPr="00B30348">
              <w:rPr>
                <w:rFonts w:ascii="Times New Roman" w:eastAsia="Times New Roman" w:hAnsi="Times New Roman"/>
              </w:rPr>
              <w:t xml:space="preserve">, </w:t>
            </w:r>
            <w:r w:rsidRPr="00B30348">
              <w:rPr>
                <w:rFonts w:ascii="Sylfaen" w:eastAsia="Times New Roman" w:hAnsi="Sylfaen" w:cs="Sylfaen"/>
              </w:rPr>
              <w:t>სამართალი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B90" w:rsidRPr="00B30348" w:rsidRDefault="00B34B90" w:rsidP="00F50F08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B90" w:rsidRPr="00B30348" w:rsidRDefault="00B34B90" w:rsidP="00F50F08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B90" w:rsidRPr="00B30348" w:rsidRDefault="00B34B90" w:rsidP="00F50F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B90" w:rsidRPr="00B34B90" w:rsidRDefault="00B34B90" w:rsidP="00F50F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</w:rPr>
            </w:pPr>
            <w:r w:rsidRPr="00B34B90">
              <w:rPr>
                <w:rFonts w:ascii="Times New Roman" w:eastAsia="Times New Roman" w:hAnsi="Times New Roman"/>
              </w:rPr>
              <w:t>1</w:t>
            </w:r>
          </w:p>
        </w:tc>
      </w:tr>
      <w:tr w:rsidR="00B34B90" w:rsidRPr="001E16BE" w:rsidTr="00B34B90">
        <w:trPr>
          <w:trHeight w:val="15"/>
          <w:tblCellSpacing w:w="0" w:type="dxa"/>
        </w:trPr>
        <w:tc>
          <w:tcPr>
            <w:tcW w:w="63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B90" w:rsidRPr="001E16BE" w:rsidRDefault="00B34B90" w:rsidP="00F50F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B90" w:rsidRPr="00B30348" w:rsidRDefault="00B34B90" w:rsidP="00F50F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</w:rPr>
              <w:t> </w:t>
            </w:r>
            <w:r w:rsidRPr="00B30348">
              <w:rPr>
                <w:rFonts w:ascii="Sylfaen" w:eastAsia="Times New Roman" w:hAnsi="Sylfaen" w:cs="Sylfaen"/>
              </w:rPr>
              <w:t>მუსიკა</w:t>
            </w:r>
            <w:r w:rsidRPr="00B30348">
              <w:rPr>
                <w:rFonts w:ascii="Times New Roman" w:eastAsia="Times New Roman" w:hAnsi="Times New Roman"/>
              </w:rPr>
              <w:t xml:space="preserve">, </w:t>
            </w:r>
            <w:r w:rsidRPr="00B30348">
              <w:rPr>
                <w:rFonts w:ascii="Sylfaen" w:eastAsia="Times New Roman" w:hAnsi="Sylfaen" w:cs="Sylfaen"/>
              </w:rPr>
              <w:t>სახვითი</w:t>
            </w:r>
            <w:r w:rsidRPr="00B30348">
              <w:rPr>
                <w:rFonts w:ascii="Times New Roman" w:eastAsia="Times New Roman" w:hAnsi="Times New Roman"/>
              </w:rPr>
              <w:t xml:space="preserve"> </w:t>
            </w:r>
            <w:r w:rsidRPr="00B30348">
              <w:rPr>
                <w:rFonts w:ascii="Sylfaen" w:eastAsia="Times New Roman" w:hAnsi="Sylfaen" w:cs="Sylfaen"/>
              </w:rPr>
              <w:t>და</w:t>
            </w:r>
            <w:r w:rsidRPr="00B30348">
              <w:rPr>
                <w:rFonts w:ascii="Times New Roman" w:eastAsia="Times New Roman" w:hAnsi="Times New Roman"/>
              </w:rPr>
              <w:t xml:space="preserve"> </w:t>
            </w:r>
            <w:r w:rsidRPr="00B30348">
              <w:rPr>
                <w:rFonts w:ascii="Sylfaen" w:eastAsia="Times New Roman" w:hAnsi="Sylfaen" w:cs="Sylfaen"/>
              </w:rPr>
              <w:t>გამოყენებითი</w:t>
            </w:r>
            <w:r w:rsidRPr="00B30348">
              <w:rPr>
                <w:rFonts w:ascii="Times New Roman" w:eastAsia="Times New Roman" w:hAnsi="Times New Roman"/>
              </w:rPr>
              <w:t xml:space="preserve"> </w:t>
            </w:r>
            <w:r w:rsidRPr="00B30348">
              <w:rPr>
                <w:rFonts w:ascii="Sylfaen" w:eastAsia="Times New Roman" w:hAnsi="Sylfaen" w:cs="Sylfaen"/>
              </w:rPr>
              <w:t>ხელოვნება</w:t>
            </w:r>
            <w:r w:rsidRPr="00B30348">
              <w:rPr>
                <w:rFonts w:ascii="Times New Roman" w:eastAsia="Times New Roman" w:hAnsi="Times New Roman"/>
              </w:rPr>
              <w:t xml:space="preserve"> – </w:t>
            </w:r>
            <w:r w:rsidRPr="00B30348">
              <w:rPr>
                <w:rFonts w:ascii="Sylfaen" w:eastAsia="Times New Roman" w:hAnsi="Sylfaen" w:cs="Sylfaen"/>
              </w:rPr>
              <w:t>პრაქტიკული</w:t>
            </w:r>
            <w:r w:rsidRPr="00B30348">
              <w:rPr>
                <w:rFonts w:ascii="Times New Roman" w:eastAsia="Times New Roman" w:hAnsi="Times New Roman"/>
              </w:rPr>
              <w:t xml:space="preserve"> </w:t>
            </w:r>
            <w:r w:rsidRPr="00B30348">
              <w:rPr>
                <w:rFonts w:ascii="Sylfaen" w:eastAsia="Times New Roman" w:hAnsi="Sylfaen" w:cs="Sylfaen"/>
              </w:rPr>
              <w:t>კურსი</w:t>
            </w:r>
            <w:r w:rsidRPr="00B30348">
              <w:rPr>
                <w:rFonts w:ascii="Times New Roman" w:eastAsia="Times New Roman" w:hAnsi="Times New Roman"/>
              </w:rPr>
              <w:t xml:space="preserve">, </w:t>
            </w:r>
            <w:r w:rsidRPr="00B30348">
              <w:rPr>
                <w:rFonts w:ascii="Sylfaen" w:eastAsia="Times New Roman" w:hAnsi="Sylfaen" w:cs="Sylfaen"/>
              </w:rPr>
              <w:t>ხელოვნების</w:t>
            </w:r>
            <w:r w:rsidRPr="00B30348">
              <w:rPr>
                <w:rFonts w:ascii="Times New Roman" w:eastAsia="Times New Roman" w:hAnsi="Times New Roman"/>
              </w:rPr>
              <w:t xml:space="preserve"> </w:t>
            </w:r>
            <w:r w:rsidRPr="00B30348">
              <w:rPr>
                <w:rFonts w:ascii="Sylfaen" w:eastAsia="Times New Roman" w:hAnsi="Sylfaen" w:cs="Sylfaen"/>
              </w:rPr>
              <w:t>ისტორია</w:t>
            </w:r>
            <w:r w:rsidRPr="00B30348">
              <w:rPr>
                <w:rFonts w:ascii="Times New Roman" w:eastAsia="Times New Roman" w:hAnsi="Times New Roman"/>
              </w:rPr>
              <w:t xml:space="preserve"> – </w:t>
            </w:r>
            <w:r w:rsidRPr="00B30348">
              <w:rPr>
                <w:rFonts w:ascii="Sylfaen" w:eastAsia="Times New Roman" w:hAnsi="Sylfaen" w:cs="Sylfaen"/>
              </w:rPr>
              <w:t>თეორიული</w:t>
            </w:r>
            <w:r w:rsidRPr="00B30348">
              <w:rPr>
                <w:rFonts w:ascii="Times New Roman" w:eastAsia="Times New Roman" w:hAnsi="Times New Roman"/>
              </w:rPr>
              <w:t xml:space="preserve"> </w:t>
            </w:r>
            <w:r w:rsidRPr="00B30348">
              <w:rPr>
                <w:rFonts w:ascii="Sylfaen" w:eastAsia="Times New Roman" w:hAnsi="Sylfaen" w:cs="Sylfaen"/>
              </w:rPr>
              <w:t>კურსი</w:t>
            </w:r>
            <w:r w:rsidRPr="00B30348">
              <w:rPr>
                <w:rFonts w:ascii="Times New Roman" w:eastAsia="Times New Roman" w:hAnsi="Times New Roman"/>
              </w:rPr>
              <w:t xml:space="preserve">, </w:t>
            </w:r>
            <w:r w:rsidRPr="00B30348">
              <w:rPr>
                <w:rFonts w:ascii="Sylfaen" w:eastAsia="Times New Roman" w:hAnsi="Sylfaen" w:cs="Sylfaen"/>
              </w:rPr>
              <w:t>ხაზვა</w:t>
            </w:r>
            <w:r w:rsidRPr="00B30348">
              <w:rPr>
                <w:rFonts w:ascii="Times New Roman" w:eastAsia="Times New Roman" w:hAnsi="Times New Roman"/>
              </w:rPr>
              <w:t xml:space="preserve">, </w:t>
            </w:r>
            <w:r w:rsidRPr="00B30348">
              <w:rPr>
                <w:rFonts w:ascii="Sylfaen" w:eastAsia="Times New Roman" w:hAnsi="Sylfaen" w:cs="Sylfaen"/>
              </w:rPr>
              <w:t>თეატრალური</w:t>
            </w:r>
            <w:r w:rsidRPr="00B30348">
              <w:rPr>
                <w:rFonts w:ascii="Times New Roman" w:eastAsia="Times New Roman" w:hAnsi="Times New Roman"/>
              </w:rPr>
              <w:t xml:space="preserve"> </w:t>
            </w:r>
            <w:r w:rsidRPr="00B30348">
              <w:rPr>
                <w:rFonts w:ascii="Sylfaen" w:eastAsia="Times New Roman" w:hAnsi="Sylfaen" w:cs="Sylfaen"/>
              </w:rPr>
              <w:t>ხელოვნება</w:t>
            </w:r>
            <w:r w:rsidRPr="00B30348">
              <w:rPr>
                <w:rFonts w:ascii="Times New Roman" w:eastAsia="Times New Roman" w:hAnsi="Times New Roman"/>
              </w:rPr>
              <w:t xml:space="preserve">, </w:t>
            </w:r>
            <w:r w:rsidRPr="00B30348">
              <w:rPr>
                <w:rFonts w:ascii="Sylfaen" w:eastAsia="Times New Roman" w:hAnsi="Sylfaen" w:cs="Sylfaen"/>
              </w:rPr>
              <w:t>მსოფლიო</w:t>
            </w:r>
            <w:r w:rsidRPr="00B30348">
              <w:rPr>
                <w:rFonts w:ascii="Times New Roman" w:eastAsia="Times New Roman" w:hAnsi="Times New Roman"/>
              </w:rPr>
              <w:t xml:space="preserve"> </w:t>
            </w:r>
            <w:r w:rsidRPr="00B30348">
              <w:rPr>
                <w:rFonts w:ascii="Sylfaen" w:eastAsia="Times New Roman" w:hAnsi="Sylfaen" w:cs="Sylfaen"/>
              </w:rPr>
              <w:t>კულტურა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B90" w:rsidRPr="00B30348" w:rsidRDefault="00B34B90" w:rsidP="00F50F08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B90" w:rsidRPr="00B30348" w:rsidRDefault="00B34B90" w:rsidP="00F50F08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B90" w:rsidRPr="00B30348" w:rsidRDefault="00B34B90" w:rsidP="00F50F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B90" w:rsidRPr="00B34B90" w:rsidRDefault="00B34B90" w:rsidP="00F50F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</w:rPr>
            </w:pPr>
            <w:r w:rsidRPr="00B34B90">
              <w:rPr>
                <w:rFonts w:ascii="Times New Roman" w:eastAsia="Times New Roman" w:hAnsi="Times New Roman"/>
              </w:rPr>
              <w:t>1</w:t>
            </w:r>
          </w:p>
        </w:tc>
      </w:tr>
      <w:tr w:rsidR="00B34B90" w:rsidRPr="001E16BE" w:rsidTr="00B34B90">
        <w:trPr>
          <w:trHeight w:val="15"/>
          <w:tblCellSpacing w:w="0" w:type="dxa"/>
        </w:trPr>
        <w:tc>
          <w:tcPr>
            <w:tcW w:w="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B90" w:rsidRPr="001E16BE" w:rsidRDefault="00B34B90" w:rsidP="00F50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16BE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B90" w:rsidRPr="00B30348" w:rsidRDefault="00B34B90" w:rsidP="00F50F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  <w:b/>
                <w:bCs/>
              </w:rPr>
              <w:t> </w:t>
            </w:r>
            <w:r w:rsidRPr="00B30348">
              <w:rPr>
                <w:rFonts w:ascii="Sylfaen" w:eastAsia="Times New Roman" w:hAnsi="Sylfaen" w:cs="Sylfaen"/>
                <w:b/>
                <w:bCs/>
              </w:rPr>
              <w:t>სავალდებულო</w:t>
            </w:r>
            <w:r w:rsidRPr="00B30348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r w:rsidRPr="00B30348">
              <w:rPr>
                <w:rFonts w:ascii="Sylfaen" w:eastAsia="Times New Roman" w:hAnsi="Sylfaen" w:cs="Sylfaen"/>
                <w:b/>
                <w:bCs/>
              </w:rPr>
              <w:t>საათების</w:t>
            </w:r>
            <w:r w:rsidRPr="00B30348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r w:rsidRPr="00B30348">
              <w:rPr>
                <w:rFonts w:ascii="Sylfaen" w:eastAsia="Times New Roman" w:hAnsi="Sylfaen" w:cs="Sylfaen"/>
                <w:b/>
                <w:bCs/>
              </w:rPr>
              <w:t>რაოდენობა</w:t>
            </w:r>
            <w:r w:rsidRPr="00B30348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r w:rsidRPr="00B30348">
              <w:rPr>
                <w:rFonts w:ascii="Sylfaen" w:eastAsia="Times New Roman" w:hAnsi="Sylfaen" w:cs="Sylfaen"/>
                <w:b/>
                <w:bCs/>
              </w:rPr>
              <w:t>კვირაში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B90" w:rsidRPr="00B30348" w:rsidRDefault="00B34B90" w:rsidP="00F50F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  <w:b/>
                <w:bCs/>
              </w:rPr>
              <w:t>34.5-36.5</w:t>
            </w:r>
          </w:p>
        </w:tc>
        <w:tc>
          <w:tcPr>
            <w:tcW w:w="1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B90" w:rsidRPr="00B30348" w:rsidRDefault="00B34B90" w:rsidP="00F50F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B90" w:rsidRPr="00B30348" w:rsidRDefault="00B34B90" w:rsidP="00F50F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B90" w:rsidRPr="001E16BE" w:rsidRDefault="00B34B90" w:rsidP="00F50F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16BE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  <w:p w:rsidR="00B34B90" w:rsidRPr="001E16BE" w:rsidRDefault="00B34B90" w:rsidP="00F50F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16BE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 </w:t>
            </w:r>
          </w:p>
        </w:tc>
      </w:tr>
    </w:tbl>
    <w:p w:rsidR="00B34B90" w:rsidRDefault="00B34B90" w:rsidP="00B30348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Sylfaen"/>
          <w:b/>
          <w:bCs/>
          <w:sz w:val="24"/>
          <w:szCs w:val="24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B30348" w:rsidRPr="001E16BE" w:rsidTr="00F50F0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0348" w:rsidRPr="001E16BE" w:rsidRDefault="00B30348" w:rsidP="00F50F0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B30348" w:rsidRPr="001E16BE" w:rsidRDefault="00B30348" w:rsidP="00B30348">
      <w:pPr>
        <w:spacing w:after="0" w:line="240" w:lineRule="auto"/>
        <w:rPr>
          <w:rFonts w:ascii="Times New Roman" w:eastAsia="Times New Roman" w:hAnsi="Times New Roman"/>
          <w:vanish/>
          <w:sz w:val="24"/>
          <w:szCs w:val="24"/>
        </w:rPr>
      </w:pPr>
      <w:bookmarkStart w:id="1" w:name="DOCUMENT:1;ARTICLE:2;"/>
      <w:bookmarkEnd w:id="1"/>
    </w:p>
    <w:p w:rsidR="00B30348" w:rsidRPr="00CB3D00" w:rsidRDefault="00B30348" w:rsidP="00B3034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B3D00">
        <w:rPr>
          <w:rFonts w:ascii="Times New Roman" w:eastAsia="Times New Roman" w:hAnsi="Times New Roman"/>
          <w:b/>
          <w:bCs/>
          <w:sz w:val="24"/>
          <w:szCs w:val="24"/>
        </w:rPr>
        <w:t xml:space="preserve">XII </w:t>
      </w:r>
      <w:r w:rsidRPr="00CB3D00">
        <w:rPr>
          <w:rFonts w:ascii="Sylfaen" w:eastAsia="Times New Roman" w:hAnsi="Sylfaen" w:cs="Sylfaen"/>
          <w:b/>
          <w:bCs/>
          <w:sz w:val="24"/>
          <w:szCs w:val="24"/>
        </w:rPr>
        <w:t>კლასი</w:t>
      </w:r>
    </w:p>
    <w:tbl>
      <w:tblPr>
        <w:tblW w:w="10148" w:type="dxa"/>
        <w:tblCellSpacing w:w="0" w:type="dxa"/>
        <w:tblInd w:w="-18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"/>
        <w:gridCol w:w="2474"/>
        <w:gridCol w:w="1928"/>
        <w:gridCol w:w="1263"/>
        <w:gridCol w:w="2123"/>
        <w:gridCol w:w="1034"/>
        <w:gridCol w:w="801"/>
      </w:tblGrid>
      <w:tr w:rsidR="00B30348" w:rsidRPr="00CB3D00" w:rsidTr="00B30348">
        <w:trPr>
          <w:trHeight w:val="555"/>
          <w:tblCellSpacing w:w="0" w:type="dxa"/>
        </w:trPr>
        <w:tc>
          <w:tcPr>
            <w:tcW w:w="5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CB3D00" w:rsidRDefault="00B30348" w:rsidP="00F50F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B3D0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  <w:p w:rsidR="00B30348" w:rsidRPr="00CB3D00" w:rsidRDefault="00B30348" w:rsidP="00F50F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B3D0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  <w:p w:rsidR="00B30348" w:rsidRPr="00CB3D00" w:rsidRDefault="00B30348" w:rsidP="00F50F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B3D00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247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CB3D00" w:rsidRDefault="00B30348" w:rsidP="00F50F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B3D0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  <w:p w:rsidR="00B30348" w:rsidRPr="00CB3D00" w:rsidRDefault="00B30348" w:rsidP="00F50F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B3D0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  <w:p w:rsidR="00B30348" w:rsidRPr="00CB3D00" w:rsidRDefault="00B30348" w:rsidP="00F50F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B3D00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საგანი</w:t>
            </w:r>
          </w:p>
        </w:tc>
        <w:tc>
          <w:tcPr>
            <w:tcW w:w="3191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CB3D00" w:rsidRDefault="00B30348" w:rsidP="00F50F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B3D00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საათების</w:t>
            </w:r>
            <w:r w:rsidRPr="00CB3D00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CB3D00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რაოდენობა</w:t>
            </w:r>
            <w:r w:rsidRPr="00CB3D00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CB3D00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კვირაში</w:t>
            </w:r>
          </w:p>
        </w:tc>
        <w:tc>
          <w:tcPr>
            <w:tcW w:w="212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CB3D00" w:rsidRDefault="00B30348" w:rsidP="00F50F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B3D00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შენიშვნა</w:t>
            </w:r>
          </w:p>
        </w:tc>
        <w:tc>
          <w:tcPr>
            <w:tcW w:w="18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CB3D00" w:rsidRDefault="00B30348" w:rsidP="00F50F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B3D00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შემაჯამებელი</w:t>
            </w:r>
            <w:r w:rsidRPr="00CB3D00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CB3D00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დავალების</w:t>
            </w:r>
            <w:r w:rsidRPr="00CB3D00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CB3D00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სავალდებულო</w:t>
            </w:r>
            <w:r w:rsidRPr="00CB3D00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CB3D00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მინიმალური</w:t>
            </w:r>
            <w:r w:rsidRPr="00CB3D00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CB3D00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რაოდენობა</w:t>
            </w:r>
          </w:p>
        </w:tc>
      </w:tr>
      <w:tr w:rsidR="00B30348" w:rsidRPr="00CB3D00" w:rsidTr="00B30348">
        <w:trPr>
          <w:trHeight w:val="105"/>
          <w:tblCellSpacing w:w="0" w:type="dxa"/>
        </w:trPr>
        <w:tc>
          <w:tcPr>
            <w:tcW w:w="52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CB3D00" w:rsidRDefault="00B30348" w:rsidP="00F50F0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CB3D00" w:rsidRDefault="00B30348" w:rsidP="00F50F0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CB3D00" w:rsidRDefault="00B30348" w:rsidP="00F50F0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CB3D00" w:rsidRDefault="00B30348" w:rsidP="00F50F0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CB3D00" w:rsidRDefault="00B30348" w:rsidP="00F50F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B3D00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სემესტრი</w:t>
            </w:r>
          </w:p>
        </w:tc>
      </w:tr>
      <w:tr w:rsidR="00B30348" w:rsidRPr="00CB3D00" w:rsidTr="00B30348">
        <w:trPr>
          <w:trHeight w:val="540"/>
          <w:tblCellSpacing w:w="0" w:type="dxa"/>
        </w:trPr>
        <w:tc>
          <w:tcPr>
            <w:tcW w:w="52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CB3D00" w:rsidRDefault="00B30348" w:rsidP="00F50F0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CB3D00" w:rsidRDefault="00B30348" w:rsidP="00F50F0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CB3D00" w:rsidRDefault="00B30348" w:rsidP="00F50F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B3D00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პროგრამული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CB3D00" w:rsidRDefault="00B30348" w:rsidP="00F50F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B3D00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აბიტური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CB3D00" w:rsidRDefault="00B30348" w:rsidP="00F50F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B3D00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აბიტურის</w:t>
            </w:r>
            <w:r w:rsidRPr="00CB3D00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CB3D00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კურსებში</w:t>
            </w:r>
            <w:r w:rsidRPr="00CB3D00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CB3D00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ოფიციალური</w:t>
            </w:r>
            <w:r w:rsidRPr="00CB3D00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CB3D00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შეფასება</w:t>
            </w:r>
            <w:r w:rsidRPr="00CB3D00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CB3D00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არ</w:t>
            </w:r>
            <w:r w:rsidRPr="00CB3D00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CB3D00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იწერება</w:t>
            </w:r>
          </w:p>
        </w:tc>
        <w:tc>
          <w:tcPr>
            <w:tcW w:w="1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CB3D00" w:rsidRDefault="00B30348" w:rsidP="00B34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B3D00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I</w:t>
            </w:r>
          </w:p>
        </w:tc>
        <w:tc>
          <w:tcPr>
            <w:tcW w:w="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CB3D00" w:rsidRDefault="00B30348" w:rsidP="00B34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B3D00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II</w:t>
            </w:r>
          </w:p>
        </w:tc>
      </w:tr>
      <w:tr w:rsidR="00B30348" w:rsidRPr="00CB3D00" w:rsidTr="00B30348">
        <w:trPr>
          <w:trHeight w:val="15"/>
          <w:tblCellSpacing w:w="0" w:type="dxa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CB3D00" w:rsidRDefault="00B30348" w:rsidP="00F50F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B3D00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B303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</w:rPr>
            </w:pPr>
            <w:r w:rsidRPr="00B30348">
              <w:rPr>
                <w:rFonts w:ascii="Sylfaen" w:eastAsia="Times New Roman" w:hAnsi="Sylfaen" w:cs="Sylfaen"/>
              </w:rPr>
              <w:t>ქართული</w:t>
            </w:r>
            <w:r w:rsidRPr="00B30348">
              <w:rPr>
                <w:rFonts w:ascii="Times New Roman" w:eastAsia="Times New Roman" w:hAnsi="Times New Roman"/>
              </w:rPr>
              <w:t xml:space="preserve">, </w:t>
            </w:r>
            <w:r w:rsidRPr="00B30348">
              <w:rPr>
                <w:rFonts w:ascii="Sylfaen" w:eastAsia="Times New Roman" w:hAnsi="Sylfaen" w:cs="Sylfaen"/>
              </w:rPr>
              <w:t>როგორც</w:t>
            </w:r>
            <w:r w:rsidRPr="00B30348">
              <w:rPr>
                <w:rFonts w:ascii="Times New Roman" w:eastAsia="Times New Roman" w:hAnsi="Times New Roman"/>
              </w:rPr>
              <w:t xml:space="preserve"> </w:t>
            </w:r>
            <w:r w:rsidRPr="00B30348">
              <w:rPr>
                <w:rFonts w:ascii="Sylfaen" w:eastAsia="Times New Roman" w:hAnsi="Sylfaen" w:cs="Sylfaen"/>
              </w:rPr>
              <w:t>მეორე</w:t>
            </w:r>
            <w:r w:rsidRPr="00B30348">
              <w:rPr>
                <w:rFonts w:ascii="Times New Roman" w:eastAsia="Times New Roman" w:hAnsi="Times New Roman"/>
              </w:rPr>
              <w:t xml:space="preserve"> </w:t>
            </w:r>
            <w:r w:rsidRPr="00B30348">
              <w:rPr>
                <w:rFonts w:ascii="Sylfaen" w:eastAsia="Times New Roman" w:hAnsi="Sylfaen" w:cs="Sylfaen"/>
              </w:rPr>
              <w:t>ენა</w:t>
            </w:r>
          </w:p>
        </w:tc>
        <w:tc>
          <w:tcPr>
            <w:tcW w:w="1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F50F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F50F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F50F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B34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B34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</w:rPr>
              <w:t>3</w:t>
            </w:r>
          </w:p>
        </w:tc>
      </w:tr>
      <w:tr w:rsidR="00B30348" w:rsidRPr="00CB3D00" w:rsidTr="00B30348">
        <w:trPr>
          <w:trHeight w:val="15"/>
          <w:tblCellSpacing w:w="0" w:type="dxa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CB3D00" w:rsidRDefault="00B30348" w:rsidP="00F50F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B3D00"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B303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</w:rPr>
            </w:pPr>
            <w:r w:rsidRPr="00B30348">
              <w:rPr>
                <w:rFonts w:ascii="Sylfaen" w:eastAsia="Times New Roman" w:hAnsi="Sylfaen" w:cs="Sylfaen"/>
              </w:rPr>
              <w:t>მშობლიური</w:t>
            </w:r>
            <w:r w:rsidRPr="00B30348">
              <w:rPr>
                <w:rFonts w:ascii="Times New Roman" w:eastAsia="Times New Roman" w:hAnsi="Times New Roman"/>
              </w:rPr>
              <w:t xml:space="preserve"> </w:t>
            </w:r>
            <w:r w:rsidRPr="00B30348">
              <w:rPr>
                <w:rFonts w:ascii="Sylfaen" w:eastAsia="Times New Roman" w:hAnsi="Sylfaen" w:cs="Sylfaen"/>
              </w:rPr>
              <w:t>ენა</w:t>
            </w:r>
          </w:p>
        </w:tc>
        <w:tc>
          <w:tcPr>
            <w:tcW w:w="1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F50F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F50F0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F50F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B34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B34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</w:rPr>
              <w:t>4</w:t>
            </w:r>
          </w:p>
        </w:tc>
      </w:tr>
      <w:tr w:rsidR="00B30348" w:rsidRPr="00CB3D00" w:rsidTr="00B30348">
        <w:trPr>
          <w:trHeight w:val="180"/>
          <w:tblCellSpacing w:w="0" w:type="dxa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CB3D00" w:rsidRDefault="00B30348" w:rsidP="00F50F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B3D00">
              <w:rPr>
                <w:rFonts w:ascii="Times New Roman" w:eastAsia="Times New Roman" w:hAnsi="Times New Roman"/>
                <w:sz w:val="18"/>
                <w:szCs w:val="18"/>
              </w:rPr>
              <w:t>3</w:t>
            </w:r>
          </w:p>
        </w:tc>
        <w:tc>
          <w:tcPr>
            <w:tcW w:w="2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B303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</w:rPr>
            </w:pPr>
            <w:r w:rsidRPr="00B30348">
              <w:rPr>
                <w:rFonts w:ascii="Sylfaen" w:eastAsia="Times New Roman" w:hAnsi="Sylfaen" w:cs="Sylfaen"/>
              </w:rPr>
              <w:t>მათემატიკა</w:t>
            </w:r>
          </w:p>
        </w:tc>
        <w:tc>
          <w:tcPr>
            <w:tcW w:w="1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F50F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F50F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F50F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B34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B34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</w:rPr>
              <w:t>4</w:t>
            </w:r>
          </w:p>
        </w:tc>
      </w:tr>
      <w:tr w:rsidR="00B30348" w:rsidRPr="00CB3D00" w:rsidTr="00B30348">
        <w:trPr>
          <w:trHeight w:val="180"/>
          <w:tblCellSpacing w:w="0" w:type="dxa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CB3D00" w:rsidRDefault="00B30348" w:rsidP="00F50F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B3D00">
              <w:rPr>
                <w:rFonts w:ascii="Times New Roman" w:eastAsia="Times New Roman" w:hAnsi="Times New Roman"/>
                <w:sz w:val="18"/>
                <w:szCs w:val="18"/>
              </w:rPr>
              <w:t>4</w:t>
            </w:r>
          </w:p>
        </w:tc>
        <w:tc>
          <w:tcPr>
            <w:tcW w:w="2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B303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</w:rPr>
            </w:pPr>
            <w:r w:rsidRPr="00B30348">
              <w:rPr>
                <w:rFonts w:ascii="Sylfaen" w:eastAsia="Times New Roman" w:hAnsi="Sylfaen" w:cs="Sylfaen"/>
              </w:rPr>
              <w:t>პირველი</w:t>
            </w:r>
            <w:r w:rsidRPr="00B30348">
              <w:rPr>
                <w:rFonts w:ascii="Times New Roman" w:eastAsia="Times New Roman" w:hAnsi="Times New Roman"/>
              </w:rPr>
              <w:t xml:space="preserve"> </w:t>
            </w:r>
            <w:r w:rsidRPr="00B30348">
              <w:rPr>
                <w:rFonts w:ascii="Sylfaen" w:eastAsia="Times New Roman" w:hAnsi="Sylfaen" w:cs="Sylfaen"/>
              </w:rPr>
              <w:t>უცხოური</w:t>
            </w:r>
            <w:r w:rsidRPr="00B30348">
              <w:rPr>
                <w:rFonts w:ascii="Times New Roman" w:eastAsia="Times New Roman" w:hAnsi="Times New Roman"/>
              </w:rPr>
              <w:t xml:space="preserve"> </w:t>
            </w:r>
            <w:r w:rsidRPr="00B30348">
              <w:rPr>
                <w:rFonts w:ascii="Sylfaen" w:eastAsia="Times New Roman" w:hAnsi="Sylfaen" w:cs="Sylfaen"/>
              </w:rPr>
              <w:t>ენა</w:t>
            </w:r>
          </w:p>
        </w:tc>
        <w:tc>
          <w:tcPr>
            <w:tcW w:w="1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F50F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26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F50F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212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B303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0348">
              <w:rPr>
                <w:rFonts w:ascii="Times New Roman" w:eastAsia="Times New Roman" w:hAnsi="Times New Roman"/>
                <w:sz w:val="20"/>
                <w:szCs w:val="20"/>
              </w:rPr>
              <w:t xml:space="preserve">1 </w:t>
            </w:r>
            <w:r w:rsidRPr="00B30348">
              <w:rPr>
                <w:rFonts w:ascii="Sylfaen" w:eastAsia="Times New Roman" w:hAnsi="Sylfaen" w:cs="Sylfaen"/>
                <w:sz w:val="20"/>
                <w:szCs w:val="20"/>
              </w:rPr>
              <w:t>საათი</w:t>
            </w:r>
            <w:r w:rsidRPr="00B3034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B30348">
              <w:rPr>
                <w:rFonts w:ascii="Sylfaen" w:eastAsia="Times New Roman" w:hAnsi="Sylfaen" w:cs="Sylfaen"/>
                <w:sz w:val="20"/>
                <w:szCs w:val="20"/>
              </w:rPr>
              <w:t>აბიტურისთვის</w:t>
            </w:r>
            <w:r w:rsidRPr="00B3034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B30348">
              <w:rPr>
                <w:rFonts w:ascii="Sylfaen" w:eastAsia="Times New Roman" w:hAnsi="Sylfaen" w:cs="Sylfaen"/>
                <w:sz w:val="20"/>
                <w:szCs w:val="20"/>
              </w:rPr>
              <w:t>დაეთმობა</w:t>
            </w:r>
            <w:r w:rsidRPr="00B30348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  <w:r w:rsidRPr="00B30348">
              <w:rPr>
                <w:rFonts w:ascii="Sylfaen" w:eastAsia="Times New Roman" w:hAnsi="Sylfaen" w:cs="Sylfaen"/>
                <w:sz w:val="20"/>
                <w:szCs w:val="20"/>
              </w:rPr>
              <w:t>იმ</w:t>
            </w:r>
            <w:r w:rsidRPr="00B3034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B30348">
              <w:rPr>
                <w:rFonts w:ascii="Sylfaen" w:eastAsia="Times New Roman" w:hAnsi="Sylfaen" w:cs="Sylfaen"/>
                <w:sz w:val="20"/>
                <w:szCs w:val="20"/>
              </w:rPr>
              <w:t>ენას</w:t>
            </w:r>
            <w:r w:rsidRPr="00B30348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r w:rsidRPr="00B30348">
              <w:rPr>
                <w:rFonts w:ascii="Sylfaen" w:eastAsia="Times New Roman" w:hAnsi="Sylfaen" w:cs="Sylfaen"/>
                <w:sz w:val="20"/>
                <w:szCs w:val="20"/>
              </w:rPr>
              <w:t>რომელსაც</w:t>
            </w:r>
            <w:r w:rsidRPr="00B3034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B30348">
              <w:rPr>
                <w:rFonts w:ascii="Sylfaen" w:eastAsia="Times New Roman" w:hAnsi="Sylfaen" w:cs="Sylfaen"/>
                <w:sz w:val="20"/>
                <w:szCs w:val="20"/>
              </w:rPr>
              <w:t>მოსწავლე</w:t>
            </w:r>
            <w:r w:rsidRPr="00B3034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B30348">
              <w:rPr>
                <w:rFonts w:ascii="Sylfaen" w:eastAsia="Times New Roman" w:hAnsi="Sylfaen" w:cs="Sylfaen"/>
                <w:sz w:val="20"/>
                <w:szCs w:val="20"/>
              </w:rPr>
              <w:t>აბარებს</w:t>
            </w:r>
            <w:r w:rsidRPr="00B3034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B30348">
              <w:rPr>
                <w:rFonts w:ascii="Sylfaen" w:eastAsia="Times New Roman" w:hAnsi="Sylfaen" w:cs="Sylfaen"/>
                <w:sz w:val="20"/>
                <w:szCs w:val="20"/>
              </w:rPr>
              <w:t>საატესტატო</w:t>
            </w:r>
            <w:r w:rsidRPr="00B3034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B30348">
              <w:rPr>
                <w:rFonts w:ascii="Sylfaen" w:eastAsia="Times New Roman" w:hAnsi="Sylfaen" w:cs="Sylfaen"/>
                <w:sz w:val="20"/>
                <w:szCs w:val="20"/>
              </w:rPr>
              <w:t>გამოცდაზე</w:t>
            </w:r>
            <w:r w:rsidRPr="00B30348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B34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B34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</w:rPr>
              <w:t>2</w:t>
            </w:r>
          </w:p>
        </w:tc>
      </w:tr>
      <w:tr w:rsidR="00B30348" w:rsidRPr="00CB3D00" w:rsidTr="00B30348">
        <w:trPr>
          <w:trHeight w:val="1230"/>
          <w:tblCellSpacing w:w="0" w:type="dxa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CB3D00" w:rsidRDefault="00B30348" w:rsidP="00F50F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B3D00">
              <w:rPr>
                <w:rFonts w:ascii="Times New Roman" w:eastAsia="Times New Roman" w:hAnsi="Times New Roman"/>
                <w:sz w:val="18"/>
                <w:szCs w:val="18"/>
              </w:rPr>
              <w:t>5</w:t>
            </w:r>
          </w:p>
        </w:tc>
        <w:tc>
          <w:tcPr>
            <w:tcW w:w="2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B303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</w:rPr>
            </w:pPr>
            <w:r w:rsidRPr="00B30348">
              <w:rPr>
                <w:rFonts w:ascii="Sylfaen" w:eastAsia="Times New Roman" w:hAnsi="Sylfaen" w:cs="Sylfaen"/>
              </w:rPr>
              <w:t>მეორე</w:t>
            </w:r>
            <w:r w:rsidRPr="00B30348">
              <w:rPr>
                <w:rFonts w:ascii="Times New Roman" w:eastAsia="Times New Roman" w:hAnsi="Times New Roman"/>
              </w:rPr>
              <w:t xml:space="preserve"> </w:t>
            </w:r>
            <w:r w:rsidRPr="00B30348">
              <w:rPr>
                <w:rFonts w:ascii="Sylfaen" w:eastAsia="Times New Roman" w:hAnsi="Sylfaen" w:cs="Sylfaen"/>
              </w:rPr>
              <w:t>უცხოური</w:t>
            </w:r>
            <w:r w:rsidRPr="00B30348">
              <w:rPr>
                <w:rFonts w:ascii="Times New Roman" w:eastAsia="Times New Roman" w:hAnsi="Times New Roman"/>
              </w:rPr>
              <w:t xml:space="preserve"> </w:t>
            </w:r>
            <w:r w:rsidRPr="00B30348">
              <w:rPr>
                <w:rFonts w:ascii="Sylfaen" w:eastAsia="Times New Roman" w:hAnsi="Sylfaen" w:cs="Sylfaen"/>
              </w:rPr>
              <w:t>ენა</w:t>
            </w:r>
          </w:p>
        </w:tc>
        <w:tc>
          <w:tcPr>
            <w:tcW w:w="1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F50F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</w:rPr>
              <w:t>0-2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F50F08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B303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B34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B34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</w:rPr>
              <w:t>2</w:t>
            </w:r>
          </w:p>
        </w:tc>
      </w:tr>
      <w:tr w:rsidR="00B30348" w:rsidRPr="00CB3D00" w:rsidTr="00B30348">
        <w:trPr>
          <w:trHeight w:val="15"/>
          <w:tblCellSpacing w:w="0" w:type="dxa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CB3D00" w:rsidRDefault="00B30348" w:rsidP="00F50F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B3D00">
              <w:rPr>
                <w:rFonts w:ascii="Times New Roman" w:eastAsia="Times New Roman" w:hAnsi="Times New Roman"/>
                <w:sz w:val="18"/>
                <w:szCs w:val="18"/>
              </w:rPr>
              <w:t>6</w:t>
            </w:r>
          </w:p>
        </w:tc>
        <w:tc>
          <w:tcPr>
            <w:tcW w:w="2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B303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</w:rPr>
            </w:pPr>
            <w:r w:rsidRPr="00B30348">
              <w:rPr>
                <w:rFonts w:ascii="Sylfaen" w:eastAsia="Times New Roman" w:hAnsi="Sylfaen" w:cs="Sylfaen"/>
              </w:rPr>
              <w:t>საქართველოს</w:t>
            </w:r>
            <w:r w:rsidRPr="00B30348">
              <w:rPr>
                <w:rFonts w:ascii="Times New Roman" w:eastAsia="Times New Roman" w:hAnsi="Times New Roman"/>
              </w:rPr>
              <w:t xml:space="preserve"> </w:t>
            </w:r>
            <w:r w:rsidRPr="00B30348">
              <w:rPr>
                <w:rFonts w:ascii="Sylfaen" w:eastAsia="Times New Roman" w:hAnsi="Sylfaen" w:cs="Sylfaen"/>
              </w:rPr>
              <w:t>და</w:t>
            </w:r>
            <w:r w:rsidRPr="00B30348">
              <w:rPr>
                <w:rFonts w:ascii="Times New Roman" w:eastAsia="Times New Roman" w:hAnsi="Times New Roman"/>
              </w:rPr>
              <w:t xml:space="preserve"> </w:t>
            </w:r>
            <w:r w:rsidRPr="00B30348">
              <w:rPr>
                <w:rFonts w:ascii="Sylfaen" w:eastAsia="Times New Roman" w:hAnsi="Sylfaen" w:cs="Sylfaen"/>
              </w:rPr>
              <w:t>მსოფლიო</w:t>
            </w:r>
            <w:r w:rsidRPr="00B30348">
              <w:rPr>
                <w:rFonts w:ascii="Times New Roman" w:eastAsia="Times New Roman" w:hAnsi="Times New Roman"/>
              </w:rPr>
              <w:t xml:space="preserve"> </w:t>
            </w:r>
            <w:r w:rsidRPr="00B30348">
              <w:rPr>
                <w:rFonts w:ascii="Sylfaen" w:eastAsia="Times New Roman" w:hAnsi="Sylfaen" w:cs="Sylfaen"/>
              </w:rPr>
              <w:t>ისტორია</w:t>
            </w:r>
          </w:p>
        </w:tc>
        <w:tc>
          <w:tcPr>
            <w:tcW w:w="1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F50F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F50F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B303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0348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B34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B34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</w:rPr>
              <w:t>1</w:t>
            </w:r>
          </w:p>
        </w:tc>
      </w:tr>
      <w:tr w:rsidR="00B30348" w:rsidRPr="00CB3D00" w:rsidTr="00B30348">
        <w:trPr>
          <w:trHeight w:val="15"/>
          <w:tblCellSpacing w:w="0" w:type="dxa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CB3D00" w:rsidRDefault="00B30348" w:rsidP="00F50F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B3D00">
              <w:rPr>
                <w:rFonts w:ascii="Times New Roman" w:eastAsia="Times New Roman" w:hAnsi="Times New Roman"/>
                <w:sz w:val="18"/>
                <w:szCs w:val="18"/>
              </w:rPr>
              <w:t>7</w:t>
            </w:r>
          </w:p>
        </w:tc>
        <w:tc>
          <w:tcPr>
            <w:tcW w:w="2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B303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</w:rPr>
            </w:pPr>
            <w:r w:rsidRPr="00B30348">
              <w:rPr>
                <w:rFonts w:ascii="Sylfaen" w:eastAsia="Times New Roman" w:hAnsi="Sylfaen" w:cs="Sylfaen"/>
              </w:rPr>
              <w:t>გეოგრაფია</w:t>
            </w:r>
          </w:p>
        </w:tc>
        <w:tc>
          <w:tcPr>
            <w:tcW w:w="1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F50F0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F50F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B303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0348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B34B9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B34B9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B30348" w:rsidRPr="00CB3D00" w:rsidTr="00B30348">
        <w:trPr>
          <w:trHeight w:val="15"/>
          <w:tblCellSpacing w:w="0" w:type="dxa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CB3D00" w:rsidRDefault="00B30348" w:rsidP="00F50F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B3D00">
              <w:rPr>
                <w:rFonts w:ascii="Times New Roman" w:eastAsia="Times New Roman" w:hAnsi="Times New Roman"/>
                <w:sz w:val="18"/>
                <w:szCs w:val="18"/>
              </w:rPr>
              <w:t>8</w:t>
            </w:r>
          </w:p>
        </w:tc>
        <w:tc>
          <w:tcPr>
            <w:tcW w:w="2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B303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</w:rPr>
            </w:pPr>
            <w:r w:rsidRPr="00B30348">
              <w:rPr>
                <w:rFonts w:ascii="Sylfaen" w:eastAsia="Times New Roman" w:hAnsi="Sylfaen" w:cs="Sylfaen"/>
              </w:rPr>
              <w:t>სამოქალაქო</w:t>
            </w:r>
            <w:r w:rsidRPr="00B30348">
              <w:rPr>
                <w:rFonts w:ascii="Times New Roman" w:eastAsia="Times New Roman" w:hAnsi="Times New Roman"/>
              </w:rPr>
              <w:t xml:space="preserve"> </w:t>
            </w:r>
            <w:r w:rsidRPr="00B30348">
              <w:rPr>
                <w:rFonts w:ascii="Sylfaen" w:eastAsia="Times New Roman" w:hAnsi="Sylfaen" w:cs="Sylfaen"/>
              </w:rPr>
              <w:t>თავდაცვა</w:t>
            </w:r>
            <w:r w:rsidRPr="00B30348">
              <w:rPr>
                <w:rFonts w:ascii="Times New Roman" w:eastAsia="Times New Roman" w:hAnsi="Times New Roman"/>
              </w:rPr>
              <w:t xml:space="preserve">  </w:t>
            </w:r>
            <w:r w:rsidRPr="00B30348">
              <w:rPr>
                <w:rFonts w:ascii="Sylfaen" w:eastAsia="Times New Roman" w:hAnsi="Sylfaen" w:cs="Sylfaen"/>
              </w:rPr>
              <w:t>და</w:t>
            </w:r>
            <w:r w:rsidRPr="00B30348">
              <w:rPr>
                <w:rFonts w:ascii="Times New Roman" w:eastAsia="Times New Roman" w:hAnsi="Times New Roman"/>
              </w:rPr>
              <w:t xml:space="preserve"> </w:t>
            </w:r>
            <w:r w:rsidRPr="00B30348">
              <w:rPr>
                <w:rFonts w:ascii="Sylfaen" w:eastAsia="Times New Roman" w:hAnsi="Sylfaen" w:cs="Sylfaen"/>
              </w:rPr>
              <w:t>უსაფრთხოება</w:t>
            </w:r>
          </w:p>
        </w:tc>
        <w:tc>
          <w:tcPr>
            <w:tcW w:w="1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F50F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</w:rPr>
              <w:t>0.5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F50F0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B303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0348">
              <w:rPr>
                <w:rFonts w:ascii="Times New Roman" w:eastAsia="Times New Roman" w:hAnsi="Times New Roman"/>
                <w:sz w:val="20"/>
                <w:szCs w:val="20"/>
              </w:rPr>
              <w:t xml:space="preserve">I </w:t>
            </w:r>
            <w:r w:rsidRPr="00B30348">
              <w:rPr>
                <w:rFonts w:ascii="Sylfaen" w:eastAsia="Times New Roman" w:hAnsi="Sylfaen" w:cs="Sylfaen"/>
                <w:sz w:val="20"/>
                <w:szCs w:val="20"/>
              </w:rPr>
              <w:t>სემესტრი</w:t>
            </w:r>
            <w:r w:rsidRPr="00B3034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B30348">
              <w:rPr>
                <w:rFonts w:ascii="Sylfaen" w:eastAsia="Times New Roman" w:hAnsi="Sylfaen" w:cs="Sylfaen"/>
                <w:sz w:val="20"/>
                <w:szCs w:val="20"/>
              </w:rPr>
              <w:t>კვირაში</w:t>
            </w:r>
            <w:r w:rsidRPr="00B30348">
              <w:rPr>
                <w:rFonts w:ascii="Times New Roman" w:eastAsia="Times New Roman" w:hAnsi="Times New Roman"/>
                <w:sz w:val="20"/>
                <w:szCs w:val="20"/>
              </w:rPr>
              <w:t xml:space="preserve"> 1 </w:t>
            </w:r>
            <w:r w:rsidRPr="00B30348">
              <w:rPr>
                <w:rFonts w:ascii="Sylfaen" w:eastAsia="Times New Roman" w:hAnsi="Sylfaen" w:cs="Sylfaen"/>
                <w:sz w:val="20"/>
                <w:szCs w:val="20"/>
              </w:rPr>
              <w:t>საათი</w:t>
            </w:r>
          </w:p>
        </w:tc>
        <w:tc>
          <w:tcPr>
            <w:tcW w:w="1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B34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B34B9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B30348" w:rsidRPr="00CB3D00" w:rsidTr="00B30348">
        <w:trPr>
          <w:trHeight w:val="15"/>
          <w:tblCellSpacing w:w="0" w:type="dxa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CB3D00" w:rsidRDefault="00B30348" w:rsidP="00F50F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B3D00">
              <w:rPr>
                <w:rFonts w:ascii="Times New Roman" w:eastAsia="Times New Roman" w:hAnsi="Times New Roman"/>
                <w:sz w:val="18"/>
                <w:szCs w:val="18"/>
              </w:rPr>
              <w:t>9</w:t>
            </w:r>
          </w:p>
        </w:tc>
        <w:tc>
          <w:tcPr>
            <w:tcW w:w="2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B303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</w:rPr>
            </w:pPr>
            <w:r w:rsidRPr="00B30348">
              <w:rPr>
                <w:rFonts w:ascii="Sylfaen" w:eastAsia="Times New Roman" w:hAnsi="Sylfaen" w:cs="Sylfaen"/>
              </w:rPr>
              <w:t>ბიოლოგია</w:t>
            </w:r>
          </w:p>
        </w:tc>
        <w:tc>
          <w:tcPr>
            <w:tcW w:w="1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F50F0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F50F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F50F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B34B9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B34B9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B30348" w:rsidRPr="00CB3D00" w:rsidTr="00B30348">
        <w:trPr>
          <w:trHeight w:val="15"/>
          <w:tblCellSpacing w:w="0" w:type="dxa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CB3D00" w:rsidRDefault="00B30348" w:rsidP="00F50F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B3D00">
              <w:rPr>
                <w:rFonts w:ascii="Times New Roman" w:eastAsia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B303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</w:rPr>
            </w:pPr>
            <w:r w:rsidRPr="00B30348">
              <w:rPr>
                <w:rFonts w:ascii="Sylfaen" w:eastAsia="Times New Roman" w:hAnsi="Sylfaen" w:cs="Sylfaen"/>
              </w:rPr>
              <w:t>ფიზიკა</w:t>
            </w:r>
          </w:p>
        </w:tc>
        <w:tc>
          <w:tcPr>
            <w:tcW w:w="1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F50F0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F50F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F50F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B34B9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B34B9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B30348" w:rsidRPr="00CB3D00" w:rsidTr="00B30348">
        <w:trPr>
          <w:trHeight w:val="15"/>
          <w:tblCellSpacing w:w="0" w:type="dxa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CB3D00" w:rsidRDefault="00B30348" w:rsidP="00F50F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B3D00">
              <w:rPr>
                <w:rFonts w:ascii="Times New Roman" w:eastAsia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B303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</w:rPr>
            </w:pPr>
            <w:r w:rsidRPr="00B30348">
              <w:rPr>
                <w:rFonts w:ascii="Sylfaen" w:eastAsia="Times New Roman" w:hAnsi="Sylfaen" w:cs="Sylfaen"/>
              </w:rPr>
              <w:t>ქიმია</w:t>
            </w:r>
          </w:p>
        </w:tc>
        <w:tc>
          <w:tcPr>
            <w:tcW w:w="1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F50F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F50F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F50F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B34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B34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</w:rPr>
              <w:t>2</w:t>
            </w:r>
          </w:p>
        </w:tc>
      </w:tr>
      <w:tr w:rsidR="00B30348" w:rsidRPr="00CB3D00" w:rsidTr="00B30348">
        <w:trPr>
          <w:trHeight w:val="165"/>
          <w:tblCellSpacing w:w="0" w:type="dxa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CB3D00" w:rsidRDefault="00B30348" w:rsidP="00F50F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B3D00">
              <w:rPr>
                <w:rFonts w:ascii="Times New Roman" w:eastAsia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2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B303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</w:rPr>
            </w:pPr>
            <w:r w:rsidRPr="00B30348">
              <w:rPr>
                <w:rFonts w:ascii="Sylfaen" w:eastAsia="Times New Roman" w:hAnsi="Sylfaen" w:cs="Sylfaen"/>
              </w:rPr>
              <w:t>სპორტი</w:t>
            </w:r>
          </w:p>
        </w:tc>
        <w:tc>
          <w:tcPr>
            <w:tcW w:w="1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F50F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F50F0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F50F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B34B9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B34B9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B30348" w:rsidRPr="00CB3D00" w:rsidTr="00B30348">
        <w:trPr>
          <w:trHeight w:val="300"/>
          <w:tblCellSpacing w:w="0" w:type="dxa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CB3D00" w:rsidRDefault="00B30348" w:rsidP="00F50F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B3D0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B303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</w:rPr>
              <w:t> </w:t>
            </w:r>
            <w:r w:rsidRPr="00B30348">
              <w:rPr>
                <w:rFonts w:ascii="Sylfaen" w:eastAsia="Times New Roman" w:hAnsi="Sylfaen" w:cs="Sylfaen"/>
              </w:rPr>
              <w:t>არჩევითი</w:t>
            </w:r>
            <w:r w:rsidRPr="00B30348">
              <w:rPr>
                <w:rFonts w:ascii="Times New Roman" w:eastAsia="Times New Roman" w:hAnsi="Times New Roman"/>
              </w:rPr>
              <w:t xml:space="preserve"> </w:t>
            </w:r>
            <w:r w:rsidRPr="00B30348">
              <w:rPr>
                <w:rFonts w:ascii="Sylfaen" w:eastAsia="Times New Roman" w:hAnsi="Sylfaen" w:cs="Sylfaen"/>
              </w:rPr>
              <w:t>საგნები</w:t>
            </w:r>
          </w:p>
        </w:tc>
        <w:tc>
          <w:tcPr>
            <w:tcW w:w="1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F50F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F50F0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F50F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B34B9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B34B9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B30348" w:rsidRPr="00CB3D00" w:rsidTr="00B30348">
        <w:trPr>
          <w:trHeight w:val="105"/>
          <w:tblCellSpacing w:w="0" w:type="dxa"/>
        </w:trPr>
        <w:tc>
          <w:tcPr>
            <w:tcW w:w="5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CB3D00" w:rsidRDefault="00B30348" w:rsidP="00F50F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B3D00">
              <w:rPr>
                <w:rFonts w:ascii="Times New Roman" w:eastAsia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2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B303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</w:rPr>
            </w:pPr>
            <w:r w:rsidRPr="00B30348">
              <w:rPr>
                <w:rFonts w:ascii="Sylfaen" w:eastAsia="Times New Roman" w:hAnsi="Sylfaen" w:cs="Sylfaen"/>
              </w:rPr>
              <w:t>საბუნებისმეტყველო</w:t>
            </w:r>
            <w:r w:rsidRPr="00B30348">
              <w:rPr>
                <w:rFonts w:ascii="Times New Roman" w:eastAsia="Times New Roman" w:hAnsi="Times New Roman"/>
              </w:rPr>
              <w:t xml:space="preserve"> </w:t>
            </w:r>
            <w:r w:rsidRPr="00B30348">
              <w:rPr>
                <w:rFonts w:ascii="Sylfaen" w:eastAsia="Times New Roman" w:hAnsi="Sylfaen" w:cs="Sylfaen"/>
              </w:rPr>
              <w:t>მეცნიერებების</w:t>
            </w:r>
            <w:r w:rsidRPr="00B30348">
              <w:rPr>
                <w:rFonts w:ascii="Times New Roman" w:eastAsia="Times New Roman" w:hAnsi="Times New Roman"/>
              </w:rPr>
              <w:t xml:space="preserve"> </w:t>
            </w:r>
            <w:r w:rsidRPr="00B30348">
              <w:rPr>
                <w:rFonts w:ascii="Sylfaen" w:eastAsia="Times New Roman" w:hAnsi="Sylfaen" w:cs="Sylfaen"/>
              </w:rPr>
              <w:t>საგნობრივი</w:t>
            </w:r>
            <w:r w:rsidRPr="00B30348">
              <w:rPr>
                <w:rFonts w:ascii="Times New Roman" w:eastAsia="Times New Roman" w:hAnsi="Times New Roman"/>
              </w:rPr>
              <w:t xml:space="preserve"> </w:t>
            </w:r>
            <w:r w:rsidRPr="00B30348">
              <w:rPr>
                <w:rFonts w:ascii="Sylfaen" w:eastAsia="Times New Roman" w:hAnsi="Sylfaen" w:cs="Sylfaen"/>
              </w:rPr>
              <w:t>ჯგუფი</w:t>
            </w:r>
          </w:p>
        </w:tc>
        <w:tc>
          <w:tcPr>
            <w:tcW w:w="3191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B303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0348">
              <w:rPr>
                <w:rFonts w:ascii="Sylfaen" w:eastAsia="Times New Roman" w:hAnsi="Sylfaen" w:cs="Sylfaen"/>
                <w:sz w:val="20"/>
                <w:szCs w:val="20"/>
              </w:rPr>
              <w:t>ბიოლოგია</w:t>
            </w:r>
            <w:r w:rsidRPr="00B30348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r w:rsidRPr="00B30348">
              <w:rPr>
                <w:rFonts w:ascii="Sylfaen" w:eastAsia="Times New Roman" w:hAnsi="Sylfaen" w:cs="Sylfaen"/>
                <w:sz w:val="20"/>
                <w:szCs w:val="20"/>
              </w:rPr>
              <w:t>ფიზიკა</w:t>
            </w:r>
            <w:r w:rsidRPr="00B30348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r w:rsidRPr="00B30348">
              <w:rPr>
                <w:rFonts w:ascii="Sylfaen" w:eastAsia="Times New Roman" w:hAnsi="Sylfaen" w:cs="Sylfaen"/>
                <w:sz w:val="20"/>
                <w:szCs w:val="20"/>
              </w:rPr>
              <w:t>ქიმია</w:t>
            </w:r>
            <w:r w:rsidRPr="00B30348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r w:rsidRPr="00B30348">
              <w:rPr>
                <w:rFonts w:ascii="Sylfaen" w:eastAsia="Times New Roman" w:hAnsi="Sylfaen" w:cs="Sylfaen"/>
                <w:sz w:val="20"/>
                <w:szCs w:val="20"/>
              </w:rPr>
              <w:t>გლობალური</w:t>
            </w:r>
            <w:r w:rsidRPr="00B3034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B30348">
              <w:rPr>
                <w:rFonts w:ascii="Sylfaen" w:eastAsia="Times New Roman" w:hAnsi="Sylfaen" w:cs="Sylfaen"/>
                <w:sz w:val="20"/>
                <w:szCs w:val="20"/>
              </w:rPr>
              <w:t>პრობლემების</w:t>
            </w:r>
            <w:r w:rsidRPr="00B3034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B30348">
              <w:rPr>
                <w:rFonts w:ascii="Sylfaen" w:eastAsia="Times New Roman" w:hAnsi="Sylfaen" w:cs="Sylfaen"/>
                <w:sz w:val="20"/>
                <w:szCs w:val="20"/>
              </w:rPr>
              <w:t>გეოგრაფია</w:t>
            </w:r>
            <w:r w:rsidRPr="00B30348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r w:rsidRPr="00B30348">
              <w:rPr>
                <w:rFonts w:ascii="Sylfaen" w:eastAsia="Times New Roman" w:hAnsi="Sylfaen" w:cs="Sylfaen"/>
                <w:sz w:val="20"/>
                <w:szCs w:val="20"/>
              </w:rPr>
              <w:t>ეკონომიკა</w:t>
            </w:r>
            <w:r w:rsidRPr="00B30348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r w:rsidRPr="00B30348">
              <w:rPr>
                <w:rFonts w:ascii="Sylfaen" w:eastAsia="Times New Roman" w:hAnsi="Sylfaen" w:cs="Sylfaen"/>
                <w:sz w:val="20"/>
                <w:szCs w:val="20"/>
              </w:rPr>
              <w:t>სახელმწიფო</w:t>
            </w:r>
            <w:r w:rsidRPr="00B3034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B30348">
              <w:rPr>
                <w:rFonts w:ascii="Sylfaen" w:eastAsia="Times New Roman" w:hAnsi="Sylfaen" w:cs="Sylfaen"/>
                <w:sz w:val="20"/>
                <w:szCs w:val="20"/>
              </w:rPr>
              <w:t>და</w:t>
            </w:r>
            <w:r w:rsidRPr="00B3034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B30348">
              <w:rPr>
                <w:rFonts w:ascii="Sylfaen" w:eastAsia="Times New Roman" w:hAnsi="Sylfaen" w:cs="Sylfaen"/>
                <w:sz w:val="20"/>
                <w:szCs w:val="20"/>
              </w:rPr>
              <w:t>მოქალაქეობა</w:t>
            </w:r>
            <w:r w:rsidRPr="00B30348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r w:rsidRPr="00B30348">
              <w:rPr>
                <w:rFonts w:ascii="Sylfaen" w:eastAsia="Times New Roman" w:hAnsi="Sylfaen" w:cs="Sylfaen"/>
                <w:sz w:val="20"/>
                <w:szCs w:val="20"/>
              </w:rPr>
              <w:t>სამართალი</w:t>
            </w:r>
            <w:r w:rsidRPr="00B30348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r w:rsidRPr="00B30348">
              <w:rPr>
                <w:rFonts w:ascii="Sylfaen" w:eastAsia="Times New Roman" w:hAnsi="Sylfaen" w:cs="Sylfaen"/>
                <w:sz w:val="20"/>
                <w:szCs w:val="20"/>
              </w:rPr>
              <w:t>მუსიკა</w:t>
            </w:r>
            <w:r w:rsidRPr="00B30348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r w:rsidRPr="00B30348">
              <w:rPr>
                <w:rFonts w:ascii="Sylfaen" w:eastAsia="Times New Roman" w:hAnsi="Sylfaen" w:cs="Sylfaen"/>
                <w:sz w:val="20"/>
                <w:szCs w:val="20"/>
              </w:rPr>
              <w:t>სახვითი</w:t>
            </w:r>
            <w:r w:rsidRPr="00B3034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B30348">
              <w:rPr>
                <w:rFonts w:ascii="Sylfaen" w:eastAsia="Times New Roman" w:hAnsi="Sylfaen" w:cs="Sylfaen"/>
                <w:sz w:val="20"/>
                <w:szCs w:val="20"/>
              </w:rPr>
              <w:t>და</w:t>
            </w:r>
            <w:r w:rsidRPr="00B3034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B30348">
              <w:rPr>
                <w:rFonts w:ascii="Sylfaen" w:eastAsia="Times New Roman" w:hAnsi="Sylfaen" w:cs="Sylfaen"/>
                <w:sz w:val="20"/>
                <w:szCs w:val="20"/>
              </w:rPr>
              <w:t>გამოყენებითი</w:t>
            </w:r>
            <w:r w:rsidRPr="00B3034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B30348">
              <w:rPr>
                <w:rFonts w:ascii="Sylfaen" w:eastAsia="Times New Roman" w:hAnsi="Sylfaen" w:cs="Sylfaen"/>
                <w:sz w:val="20"/>
                <w:szCs w:val="20"/>
              </w:rPr>
              <w:t>ხელოვნება</w:t>
            </w:r>
            <w:r w:rsidRPr="00B30348">
              <w:rPr>
                <w:rFonts w:ascii="Times New Roman" w:eastAsia="Times New Roman" w:hAnsi="Times New Roman"/>
                <w:sz w:val="20"/>
                <w:szCs w:val="20"/>
              </w:rPr>
              <w:t xml:space="preserve">- </w:t>
            </w:r>
            <w:r w:rsidRPr="00B30348">
              <w:rPr>
                <w:rFonts w:ascii="Sylfaen" w:eastAsia="Times New Roman" w:hAnsi="Sylfaen" w:cs="Sylfaen"/>
                <w:sz w:val="20"/>
                <w:szCs w:val="20"/>
              </w:rPr>
              <w:lastRenderedPageBreak/>
              <w:t>პრაქტიკული</w:t>
            </w:r>
            <w:r w:rsidRPr="00B3034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B30348">
              <w:rPr>
                <w:rFonts w:ascii="Sylfaen" w:eastAsia="Times New Roman" w:hAnsi="Sylfaen" w:cs="Sylfaen"/>
                <w:sz w:val="20"/>
                <w:szCs w:val="20"/>
              </w:rPr>
              <w:t>კურსი</w:t>
            </w:r>
            <w:r w:rsidRPr="00B30348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r w:rsidRPr="00B30348">
              <w:rPr>
                <w:rFonts w:ascii="Sylfaen" w:eastAsia="Times New Roman" w:hAnsi="Sylfaen" w:cs="Sylfaen"/>
                <w:sz w:val="20"/>
                <w:szCs w:val="20"/>
              </w:rPr>
              <w:t>ხელოვნების</w:t>
            </w:r>
            <w:r w:rsidRPr="00B3034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B30348">
              <w:rPr>
                <w:rFonts w:ascii="Sylfaen" w:eastAsia="Times New Roman" w:hAnsi="Sylfaen" w:cs="Sylfaen"/>
                <w:sz w:val="20"/>
                <w:szCs w:val="20"/>
              </w:rPr>
              <w:t>ისტორია</w:t>
            </w:r>
            <w:r w:rsidRPr="00B30348">
              <w:rPr>
                <w:rFonts w:ascii="Times New Roman" w:eastAsia="Times New Roman" w:hAnsi="Times New Roman"/>
                <w:sz w:val="20"/>
                <w:szCs w:val="20"/>
              </w:rPr>
              <w:t xml:space="preserve"> – </w:t>
            </w:r>
            <w:r w:rsidRPr="00B30348">
              <w:rPr>
                <w:rFonts w:ascii="Sylfaen" w:eastAsia="Times New Roman" w:hAnsi="Sylfaen" w:cs="Sylfaen"/>
                <w:sz w:val="20"/>
                <w:szCs w:val="20"/>
              </w:rPr>
              <w:t>თეორიული</w:t>
            </w:r>
            <w:r w:rsidRPr="00B3034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B30348">
              <w:rPr>
                <w:rFonts w:ascii="Sylfaen" w:eastAsia="Times New Roman" w:hAnsi="Sylfaen" w:cs="Sylfaen"/>
                <w:sz w:val="20"/>
                <w:szCs w:val="20"/>
              </w:rPr>
              <w:t>კურსი</w:t>
            </w:r>
            <w:r w:rsidRPr="00B30348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r w:rsidRPr="00B30348">
              <w:rPr>
                <w:rFonts w:ascii="Sylfaen" w:eastAsia="Times New Roman" w:hAnsi="Sylfaen" w:cs="Sylfaen"/>
                <w:sz w:val="20"/>
                <w:szCs w:val="20"/>
              </w:rPr>
              <w:t>ხაზვა</w:t>
            </w:r>
            <w:r w:rsidRPr="00B30348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r w:rsidRPr="00B30348">
              <w:rPr>
                <w:rFonts w:ascii="Sylfaen" w:eastAsia="Times New Roman" w:hAnsi="Sylfaen" w:cs="Sylfaen"/>
                <w:sz w:val="20"/>
                <w:szCs w:val="20"/>
              </w:rPr>
              <w:t>თეატრალური</w:t>
            </w:r>
            <w:r w:rsidRPr="00B3034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B30348">
              <w:rPr>
                <w:rFonts w:ascii="Sylfaen" w:eastAsia="Times New Roman" w:hAnsi="Sylfaen" w:cs="Sylfaen"/>
                <w:sz w:val="20"/>
                <w:szCs w:val="20"/>
              </w:rPr>
              <w:t>ხელოვნება</w:t>
            </w:r>
            <w:r w:rsidRPr="00B30348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r w:rsidRPr="00B30348">
              <w:rPr>
                <w:rFonts w:ascii="Sylfaen" w:eastAsia="Times New Roman" w:hAnsi="Sylfaen" w:cs="Sylfaen"/>
                <w:sz w:val="20"/>
                <w:szCs w:val="20"/>
              </w:rPr>
              <w:t>სახელობო</w:t>
            </w:r>
            <w:r w:rsidRPr="00B3034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B30348">
              <w:rPr>
                <w:rFonts w:ascii="Sylfaen" w:eastAsia="Times New Roman" w:hAnsi="Sylfaen" w:cs="Sylfaen"/>
                <w:sz w:val="20"/>
                <w:szCs w:val="20"/>
              </w:rPr>
              <w:t>განათლების</w:t>
            </w:r>
            <w:r w:rsidRPr="00B3034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B30348">
              <w:rPr>
                <w:rFonts w:ascii="Sylfaen" w:eastAsia="Times New Roman" w:hAnsi="Sylfaen" w:cs="Sylfaen"/>
                <w:sz w:val="20"/>
                <w:szCs w:val="20"/>
              </w:rPr>
              <w:t>საგნები</w:t>
            </w:r>
            <w:r w:rsidRPr="00B30348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12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B303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gramStart"/>
            <w:r w:rsidRPr="00B30348">
              <w:rPr>
                <w:rFonts w:ascii="Sylfaen" w:eastAsia="Times New Roman" w:hAnsi="Sylfaen" w:cs="Sylfaen"/>
                <w:sz w:val="20"/>
                <w:szCs w:val="20"/>
              </w:rPr>
              <w:lastRenderedPageBreak/>
              <w:t>მოსწავლე</w:t>
            </w:r>
            <w:proofErr w:type="gramEnd"/>
            <w:r w:rsidRPr="00B3034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B30348">
              <w:rPr>
                <w:rFonts w:ascii="Sylfaen" w:eastAsia="Times New Roman" w:hAnsi="Sylfaen" w:cs="Sylfaen"/>
                <w:sz w:val="20"/>
                <w:szCs w:val="20"/>
              </w:rPr>
              <w:t>ირჩევს</w:t>
            </w:r>
            <w:r w:rsidRPr="00B3034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B30348">
              <w:rPr>
                <w:rFonts w:ascii="Sylfaen" w:eastAsia="Times New Roman" w:hAnsi="Sylfaen" w:cs="Sylfaen"/>
                <w:sz w:val="20"/>
                <w:szCs w:val="20"/>
              </w:rPr>
              <w:t>ნებისმიერ</w:t>
            </w:r>
            <w:r w:rsidRPr="00B3034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B30348">
              <w:rPr>
                <w:rFonts w:ascii="Sylfaen" w:eastAsia="Times New Roman" w:hAnsi="Sylfaen" w:cs="Sylfaen"/>
                <w:sz w:val="20"/>
                <w:szCs w:val="20"/>
              </w:rPr>
              <w:t>ერთ</w:t>
            </w:r>
            <w:r w:rsidRPr="00B3034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B30348">
              <w:rPr>
                <w:rFonts w:ascii="Sylfaen" w:eastAsia="Times New Roman" w:hAnsi="Sylfaen" w:cs="Sylfaen"/>
                <w:sz w:val="20"/>
                <w:szCs w:val="20"/>
              </w:rPr>
              <w:t>საგანს</w:t>
            </w:r>
            <w:r w:rsidRPr="00B30348">
              <w:rPr>
                <w:rFonts w:ascii="Times New Roman" w:eastAsia="Times New Roman" w:hAnsi="Times New Roman"/>
                <w:sz w:val="20"/>
                <w:szCs w:val="20"/>
              </w:rPr>
              <w:t xml:space="preserve"> (</w:t>
            </w:r>
            <w:r w:rsidRPr="00B30348">
              <w:rPr>
                <w:rFonts w:ascii="Sylfaen" w:eastAsia="Times New Roman" w:hAnsi="Sylfaen" w:cs="Sylfaen"/>
                <w:sz w:val="20"/>
                <w:szCs w:val="20"/>
              </w:rPr>
              <w:t>განსხვავებულს</w:t>
            </w:r>
            <w:r w:rsidRPr="00B3034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B30348">
              <w:rPr>
                <w:rFonts w:ascii="Sylfaen" w:eastAsia="Times New Roman" w:hAnsi="Sylfaen" w:cs="Sylfaen"/>
                <w:sz w:val="20"/>
                <w:szCs w:val="20"/>
              </w:rPr>
              <w:t>იმისგან</w:t>
            </w:r>
            <w:r w:rsidRPr="00B30348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r w:rsidRPr="00B30348">
              <w:rPr>
                <w:rFonts w:ascii="Sylfaen" w:eastAsia="Times New Roman" w:hAnsi="Sylfaen" w:cs="Sylfaen"/>
                <w:sz w:val="20"/>
                <w:szCs w:val="20"/>
              </w:rPr>
              <w:t>რაც</w:t>
            </w:r>
            <w:r w:rsidRPr="00B3034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B30348">
              <w:rPr>
                <w:rFonts w:ascii="Sylfaen" w:eastAsia="Times New Roman" w:hAnsi="Sylfaen" w:cs="Sylfaen"/>
                <w:sz w:val="20"/>
                <w:szCs w:val="20"/>
              </w:rPr>
              <w:t>ჰქონდა</w:t>
            </w:r>
            <w:r w:rsidRPr="00B3034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B30348">
              <w:rPr>
                <w:rFonts w:ascii="Sylfaen" w:eastAsia="Times New Roman" w:hAnsi="Sylfaen" w:cs="Sylfaen"/>
                <w:sz w:val="20"/>
                <w:szCs w:val="20"/>
              </w:rPr>
              <w:t>არჩეული</w:t>
            </w:r>
            <w:r w:rsidRPr="00B3034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B30348">
              <w:rPr>
                <w:rFonts w:ascii="Sylfaen" w:eastAsia="Times New Roman" w:hAnsi="Sylfaen" w:cs="Sylfaen"/>
                <w:sz w:val="20"/>
                <w:szCs w:val="20"/>
              </w:rPr>
              <w:t>მე</w:t>
            </w:r>
            <w:r w:rsidRPr="00B30348">
              <w:rPr>
                <w:rFonts w:ascii="Times New Roman" w:eastAsia="Times New Roman" w:hAnsi="Times New Roman"/>
                <w:sz w:val="20"/>
                <w:szCs w:val="20"/>
              </w:rPr>
              <w:t xml:space="preserve">-11 </w:t>
            </w:r>
            <w:r w:rsidRPr="00B30348">
              <w:rPr>
                <w:rFonts w:ascii="Sylfaen" w:eastAsia="Times New Roman" w:hAnsi="Sylfaen" w:cs="Sylfaen"/>
                <w:sz w:val="20"/>
                <w:szCs w:val="20"/>
              </w:rPr>
              <w:t>კლასში</w:t>
            </w:r>
            <w:r w:rsidRPr="00B30348">
              <w:rPr>
                <w:rFonts w:ascii="Times New Roman" w:eastAsia="Times New Roman" w:hAnsi="Times New Roman"/>
                <w:sz w:val="20"/>
                <w:szCs w:val="20"/>
              </w:rPr>
              <w:t xml:space="preserve">, ) </w:t>
            </w:r>
            <w:r w:rsidRPr="00B30348">
              <w:rPr>
                <w:rFonts w:ascii="Sylfaen" w:eastAsia="Times New Roman" w:hAnsi="Sylfaen" w:cs="Sylfaen"/>
                <w:sz w:val="20"/>
                <w:szCs w:val="20"/>
              </w:rPr>
              <w:t>არჩევითი</w:t>
            </w:r>
            <w:r w:rsidRPr="00B3034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B30348">
              <w:rPr>
                <w:rFonts w:ascii="Sylfaen" w:eastAsia="Times New Roman" w:hAnsi="Sylfaen" w:cs="Sylfaen"/>
                <w:sz w:val="20"/>
                <w:szCs w:val="20"/>
              </w:rPr>
              <w:lastRenderedPageBreak/>
              <w:t>საგნის</w:t>
            </w:r>
            <w:r w:rsidRPr="00B3034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B30348">
              <w:rPr>
                <w:rFonts w:ascii="Sylfaen" w:eastAsia="Times New Roman" w:hAnsi="Sylfaen" w:cs="Sylfaen"/>
                <w:sz w:val="20"/>
                <w:szCs w:val="20"/>
              </w:rPr>
              <w:t>ნაცვლად</w:t>
            </w:r>
            <w:r w:rsidRPr="00B3034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B30348">
              <w:rPr>
                <w:rFonts w:ascii="Sylfaen" w:eastAsia="Times New Roman" w:hAnsi="Sylfaen" w:cs="Sylfaen"/>
                <w:sz w:val="20"/>
                <w:szCs w:val="20"/>
              </w:rPr>
              <w:t>შესაძლებელია</w:t>
            </w:r>
            <w:r w:rsidRPr="00B30348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r w:rsidRPr="00B30348">
              <w:rPr>
                <w:rFonts w:ascii="Sylfaen" w:eastAsia="Times New Roman" w:hAnsi="Sylfaen" w:cs="Sylfaen"/>
                <w:sz w:val="20"/>
                <w:szCs w:val="20"/>
              </w:rPr>
              <w:t>სკოლამ</w:t>
            </w:r>
            <w:r w:rsidRPr="00B3034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B30348">
              <w:rPr>
                <w:rFonts w:ascii="Sylfaen" w:eastAsia="Times New Roman" w:hAnsi="Sylfaen" w:cs="Sylfaen"/>
                <w:sz w:val="20"/>
                <w:szCs w:val="20"/>
              </w:rPr>
              <w:t>მოსწავლეებს</w:t>
            </w:r>
            <w:r w:rsidRPr="00B3034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B30348">
              <w:rPr>
                <w:rFonts w:ascii="Sylfaen" w:eastAsia="Times New Roman" w:hAnsi="Sylfaen" w:cs="Sylfaen"/>
                <w:sz w:val="20"/>
                <w:szCs w:val="20"/>
              </w:rPr>
              <w:t>სახელობო</w:t>
            </w:r>
            <w:r w:rsidRPr="00B3034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B30348">
              <w:rPr>
                <w:rFonts w:ascii="Sylfaen" w:eastAsia="Times New Roman" w:hAnsi="Sylfaen" w:cs="Sylfaen"/>
                <w:sz w:val="20"/>
                <w:szCs w:val="20"/>
              </w:rPr>
              <w:t>განათლების</w:t>
            </w:r>
            <w:r w:rsidRPr="00B3034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B30348">
              <w:rPr>
                <w:rFonts w:ascii="Sylfaen" w:eastAsia="Times New Roman" w:hAnsi="Sylfaen" w:cs="Sylfaen"/>
                <w:sz w:val="20"/>
                <w:szCs w:val="20"/>
              </w:rPr>
              <w:t>საგანი</w:t>
            </w:r>
            <w:r w:rsidRPr="00B3034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B30348">
              <w:rPr>
                <w:rFonts w:ascii="Sylfaen" w:eastAsia="Times New Roman" w:hAnsi="Sylfaen" w:cs="Sylfaen"/>
                <w:sz w:val="20"/>
                <w:szCs w:val="20"/>
              </w:rPr>
              <w:t>შესთავაზოს</w:t>
            </w:r>
            <w:r w:rsidRPr="00B30348">
              <w:rPr>
                <w:rFonts w:ascii="Times New Roman" w:eastAsia="Times New Roman" w:hAnsi="Times New Roman"/>
                <w:sz w:val="20"/>
                <w:szCs w:val="20"/>
              </w:rPr>
              <w:t xml:space="preserve"> ,,</w:t>
            </w:r>
            <w:r w:rsidRPr="00B30348">
              <w:rPr>
                <w:rFonts w:ascii="Sylfaen" w:eastAsia="Times New Roman" w:hAnsi="Sylfaen" w:cs="Sylfaen"/>
                <w:sz w:val="20"/>
                <w:szCs w:val="20"/>
              </w:rPr>
              <w:t>ზოგადი</w:t>
            </w:r>
            <w:r w:rsidRPr="00B3034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B30348">
              <w:rPr>
                <w:rFonts w:ascii="Sylfaen" w:eastAsia="Times New Roman" w:hAnsi="Sylfaen" w:cs="Sylfaen"/>
                <w:sz w:val="20"/>
                <w:szCs w:val="20"/>
              </w:rPr>
              <w:t>განათლების</w:t>
            </w:r>
            <w:r w:rsidRPr="00B3034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B30348">
              <w:rPr>
                <w:rFonts w:ascii="Sylfaen" w:eastAsia="Times New Roman" w:hAnsi="Sylfaen" w:cs="Sylfaen"/>
                <w:sz w:val="20"/>
                <w:szCs w:val="20"/>
              </w:rPr>
              <w:t>შესახებ</w:t>
            </w:r>
            <w:r w:rsidRPr="00B30348">
              <w:rPr>
                <w:rFonts w:ascii="Times New Roman" w:eastAsia="Times New Roman" w:hAnsi="Times New Roman"/>
                <w:sz w:val="20"/>
                <w:szCs w:val="20"/>
              </w:rPr>
              <w:t xml:space="preserve">” </w:t>
            </w:r>
            <w:r w:rsidRPr="00B30348">
              <w:rPr>
                <w:rFonts w:ascii="Sylfaen" w:eastAsia="Times New Roman" w:hAnsi="Sylfaen" w:cs="Sylfaen"/>
                <w:sz w:val="20"/>
                <w:szCs w:val="20"/>
              </w:rPr>
              <w:t>საქართველოს</w:t>
            </w:r>
            <w:r w:rsidRPr="00B3034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B30348">
              <w:rPr>
                <w:rFonts w:ascii="Sylfaen" w:eastAsia="Times New Roman" w:hAnsi="Sylfaen" w:cs="Sylfaen"/>
                <w:sz w:val="20"/>
                <w:szCs w:val="20"/>
              </w:rPr>
              <w:t>კანონის</w:t>
            </w:r>
            <w:r w:rsidRPr="00B30348">
              <w:rPr>
                <w:rFonts w:ascii="Times New Roman" w:eastAsia="Times New Roman" w:hAnsi="Times New Roman"/>
                <w:sz w:val="20"/>
                <w:szCs w:val="20"/>
              </w:rPr>
              <w:t xml:space="preserve"> 634 </w:t>
            </w:r>
            <w:r w:rsidRPr="00B30348">
              <w:rPr>
                <w:rFonts w:ascii="Sylfaen" w:eastAsia="Times New Roman" w:hAnsi="Sylfaen" w:cs="Sylfaen"/>
                <w:sz w:val="20"/>
                <w:szCs w:val="20"/>
              </w:rPr>
              <w:t>მუხლის</w:t>
            </w:r>
            <w:r w:rsidRPr="00B3034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B30348">
              <w:rPr>
                <w:rFonts w:ascii="Sylfaen" w:eastAsia="Times New Roman" w:hAnsi="Sylfaen" w:cs="Sylfaen"/>
                <w:sz w:val="20"/>
                <w:szCs w:val="20"/>
              </w:rPr>
              <w:t>შესაბამისად</w:t>
            </w:r>
            <w:r w:rsidRPr="00B30348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B34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</w:rPr>
              <w:lastRenderedPageBreak/>
              <w:t>1</w:t>
            </w:r>
          </w:p>
        </w:tc>
        <w:tc>
          <w:tcPr>
            <w:tcW w:w="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B34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</w:rPr>
              <w:t>1</w:t>
            </w:r>
          </w:p>
        </w:tc>
      </w:tr>
      <w:tr w:rsidR="00B30348" w:rsidRPr="00CB3D00" w:rsidTr="00B30348">
        <w:trPr>
          <w:trHeight w:val="105"/>
          <w:tblCellSpacing w:w="0" w:type="dxa"/>
        </w:trPr>
        <w:tc>
          <w:tcPr>
            <w:tcW w:w="52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CB3D00" w:rsidRDefault="00B30348" w:rsidP="00F50F0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B303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</w:rPr>
            </w:pPr>
            <w:r w:rsidRPr="00B30348">
              <w:rPr>
                <w:rFonts w:ascii="Sylfaen" w:eastAsia="Times New Roman" w:hAnsi="Sylfaen" w:cs="Sylfaen"/>
              </w:rPr>
              <w:t>საქართველოს</w:t>
            </w:r>
            <w:r w:rsidRPr="00B30348">
              <w:rPr>
                <w:rFonts w:ascii="Times New Roman" w:eastAsia="Times New Roman" w:hAnsi="Times New Roman"/>
              </w:rPr>
              <w:t xml:space="preserve"> </w:t>
            </w:r>
            <w:r w:rsidRPr="00B30348">
              <w:rPr>
                <w:rFonts w:ascii="Sylfaen" w:eastAsia="Times New Roman" w:hAnsi="Sylfaen" w:cs="Sylfaen"/>
              </w:rPr>
              <w:t>ისტორიის</w:t>
            </w:r>
            <w:r w:rsidRPr="00B30348">
              <w:rPr>
                <w:rFonts w:ascii="Times New Roman" w:eastAsia="Times New Roman" w:hAnsi="Times New Roman"/>
              </w:rPr>
              <w:t xml:space="preserve">, </w:t>
            </w:r>
            <w:r w:rsidRPr="00B30348">
              <w:rPr>
                <w:rFonts w:ascii="Sylfaen" w:eastAsia="Times New Roman" w:hAnsi="Sylfaen" w:cs="Sylfaen"/>
              </w:rPr>
              <w:t>საქართველოს</w:t>
            </w:r>
            <w:r w:rsidRPr="00B30348">
              <w:rPr>
                <w:rFonts w:ascii="Times New Roman" w:eastAsia="Times New Roman" w:hAnsi="Times New Roman"/>
              </w:rPr>
              <w:t xml:space="preserve"> </w:t>
            </w:r>
            <w:r w:rsidRPr="00B30348">
              <w:rPr>
                <w:rFonts w:ascii="Sylfaen" w:eastAsia="Times New Roman" w:hAnsi="Sylfaen" w:cs="Sylfaen"/>
              </w:rPr>
              <w:lastRenderedPageBreak/>
              <w:t>გეოგრაფიისა</w:t>
            </w:r>
            <w:r w:rsidRPr="00B30348">
              <w:rPr>
                <w:rFonts w:ascii="Times New Roman" w:eastAsia="Times New Roman" w:hAnsi="Times New Roman"/>
              </w:rPr>
              <w:t xml:space="preserve"> </w:t>
            </w:r>
            <w:r w:rsidRPr="00B30348">
              <w:rPr>
                <w:rFonts w:ascii="Sylfaen" w:eastAsia="Times New Roman" w:hAnsi="Sylfaen" w:cs="Sylfaen"/>
              </w:rPr>
              <w:t>და</w:t>
            </w:r>
            <w:r w:rsidRPr="00B30348">
              <w:rPr>
                <w:rFonts w:ascii="Times New Roman" w:eastAsia="Times New Roman" w:hAnsi="Times New Roman"/>
              </w:rPr>
              <w:t xml:space="preserve"> </w:t>
            </w:r>
            <w:r w:rsidRPr="00B30348">
              <w:rPr>
                <w:rFonts w:ascii="Sylfaen" w:eastAsia="Times New Roman" w:hAnsi="Sylfaen" w:cs="Sylfaen"/>
              </w:rPr>
              <w:t>სხვა</w:t>
            </w:r>
            <w:r w:rsidRPr="00B30348">
              <w:rPr>
                <w:rFonts w:ascii="Times New Roman" w:eastAsia="Times New Roman" w:hAnsi="Times New Roman"/>
              </w:rPr>
              <w:t xml:space="preserve"> </w:t>
            </w:r>
            <w:r w:rsidRPr="00B30348">
              <w:rPr>
                <w:rFonts w:ascii="Sylfaen" w:eastAsia="Times New Roman" w:hAnsi="Sylfaen" w:cs="Sylfaen"/>
              </w:rPr>
              <w:t>საზოგადოებრივი</w:t>
            </w:r>
            <w:r w:rsidRPr="00B30348">
              <w:rPr>
                <w:rFonts w:ascii="Times New Roman" w:eastAsia="Times New Roman" w:hAnsi="Times New Roman"/>
              </w:rPr>
              <w:t xml:space="preserve"> </w:t>
            </w:r>
            <w:r w:rsidRPr="00B30348">
              <w:rPr>
                <w:rFonts w:ascii="Sylfaen" w:eastAsia="Times New Roman" w:hAnsi="Sylfaen" w:cs="Sylfaen"/>
              </w:rPr>
              <w:t>მეცბიერებების</w:t>
            </w:r>
            <w:r w:rsidRPr="00B30348">
              <w:rPr>
                <w:rFonts w:ascii="Times New Roman" w:eastAsia="Times New Roman" w:hAnsi="Times New Roman"/>
              </w:rPr>
              <w:t xml:space="preserve"> </w:t>
            </w:r>
            <w:r w:rsidRPr="00B30348">
              <w:rPr>
                <w:rFonts w:ascii="Sylfaen" w:eastAsia="Times New Roman" w:hAnsi="Sylfaen" w:cs="Sylfaen"/>
              </w:rPr>
              <w:t>საგნობრივი</w:t>
            </w:r>
            <w:r w:rsidRPr="00B30348">
              <w:rPr>
                <w:rFonts w:ascii="Times New Roman" w:eastAsia="Times New Roman" w:hAnsi="Times New Roman"/>
              </w:rPr>
              <w:t xml:space="preserve"> </w:t>
            </w:r>
            <w:r w:rsidRPr="00B30348">
              <w:rPr>
                <w:rFonts w:ascii="Sylfaen" w:eastAsia="Times New Roman" w:hAnsi="Sylfaen" w:cs="Sylfaen"/>
              </w:rPr>
              <w:t>ჯგუფი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F50F08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F50F08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B34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B34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</w:rPr>
              <w:t>1</w:t>
            </w:r>
          </w:p>
        </w:tc>
      </w:tr>
      <w:tr w:rsidR="00B30348" w:rsidRPr="00CB3D00" w:rsidTr="00B30348">
        <w:trPr>
          <w:trHeight w:val="105"/>
          <w:tblCellSpacing w:w="0" w:type="dxa"/>
        </w:trPr>
        <w:tc>
          <w:tcPr>
            <w:tcW w:w="52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CB3D00" w:rsidRDefault="00B30348" w:rsidP="00F50F0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B303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</w:rPr>
            </w:pPr>
            <w:r w:rsidRPr="00B30348">
              <w:rPr>
                <w:rFonts w:ascii="Sylfaen" w:eastAsia="Times New Roman" w:hAnsi="Sylfaen" w:cs="Sylfaen"/>
              </w:rPr>
              <w:t>ესთეტიკური</w:t>
            </w:r>
            <w:r w:rsidRPr="00B30348">
              <w:rPr>
                <w:rFonts w:ascii="Times New Roman" w:eastAsia="Times New Roman" w:hAnsi="Times New Roman"/>
              </w:rPr>
              <w:t xml:space="preserve">, </w:t>
            </w:r>
            <w:r w:rsidRPr="00B30348">
              <w:rPr>
                <w:rFonts w:ascii="Sylfaen" w:eastAsia="Times New Roman" w:hAnsi="Sylfaen" w:cs="Sylfaen"/>
              </w:rPr>
              <w:t>შრომითი</w:t>
            </w:r>
            <w:r w:rsidRPr="00B30348">
              <w:rPr>
                <w:rFonts w:ascii="Times New Roman" w:eastAsia="Times New Roman" w:hAnsi="Times New Roman"/>
              </w:rPr>
              <w:t xml:space="preserve"> </w:t>
            </w:r>
            <w:r w:rsidRPr="00B30348">
              <w:rPr>
                <w:rFonts w:ascii="Sylfaen" w:eastAsia="Times New Roman" w:hAnsi="Sylfaen" w:cs="Sylfaen"/>
              </w:rPr>
              <w:t>დაფიზიკური</w:t>
            </w:r>
            <w:r w:rsidRPr="00B30348">
              <w:rPr>
                <w:rFonts w:ascii="Times New Roman" w:eastAsia="Times New Roman" w:hAnsi="Times New Roman"/>
              </w:rPr>
              <w:t xml:space="preserve"> </w:t>
            </w:r>
            <w:r w:rsidRPr="00B30348">
              <w:rPr>
                <w:rFonts w:ascii="Sylfaen" w:eastAsia="Times New Roman" w:hAnsi="Sylfaen" w:cs="Sylfaen"/>
              </w:rPr>
              <w:t>აღზრდის</w:t>
            </w:r>
            <w:r w:rsidRPr="00B30348">
              <w:rPr>
                <w:rFonts w:ascii="Times New Roman" w:eastAsia="Times New Roman" w:hAnsi="Times New Roman"/>
              </w:rPr>
              <w:t xml:space="preserve"> </w:t>
            </w:r>
            <w:r w:rsidRPr="00B30348">
              <w:rPr>
                <w:rFonts w:ascii="Sylfaen" w:eastAsia="Times New Roman" w:hAnsi="Sylfaen" w:cs="Sylfaen"/>
              </w:rPr>
              <w:t>საგნობრივი</w:t>
            </w:r>
            <w:r w:rsidRPr="00B30348">
              <w:rPr>
                <w:rFonts w:ascii="Times New Roman" w:eastAsia="Times New Roman" w:hAnsi="Times New Roman"/>
              </w:rPr>
              <w:t xml:space="preserve">  </w:t>
            </w:r>
            <w:r w:rsidRPr="00B30348">
              <w:rPr>
                <w:rFonts w:ascii="Sylfaen" w:eastAsia="Times New Roman" w:hAnsi="Sylfaen" w:cs="Sylfaen"/>
              </w:rPr>
              <w:t>ჯგუფი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F50F08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F50F08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B34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B34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</w:rPr>
              <w:t>1</w:t>
            </w:r>
          </w:p>
        </w:tc>
      </w:tr>
      <w:tr w:rsidR="00B30348" w:rsidRPr="00CB3D00" w:rsidTr="00B30348">
        <w:trPr>
          <w:trHeight w:val="540"/>
          <w:tblCellSpacing w:w="0" w:type="dxa"/>
        </w:trPr>
        <w:tc>
          <w:tcPr>
            <w:tcW w:w="52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CB3D00" w:rsidRDefault="00B30348" w:rsidP="00F50F0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B303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</w:rPr>
            </w:pPr>
            <w:r w:rsidRPr="00B30348">
              <w:rPr>
                <w:rFonts w:ascii="Sylfaen" w:eastAsia="Times New Roman" w:hAnsi="Sylfaen" w:cs="Sylfaen"/>
              </w:rPr>
              <w:t>სახელობო</w:t>
            </w:r>
            <w:r w:rsidRPr="00B30348">
              <w:rPr>
                <w:rFonts w:ascii="Times New Roman" w:eastAsia="Times New Roman" w:hAnsi="Times New Roman"/>
              </w:rPr>
              <w:t xml:space="preserve"> </w:t>
            </w:r>
            <w:r w:rsidRPr="00B30348">
              <w:rPr>
                <w:rFonts w:ascii="Sylfaen" w:eastAsia="Times New Roman" w:hAnsi="Sylfaen" w:cs="Sylfaen"/>
              </w:rPr>
              <w:t>განათლება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F50F08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F50F08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F50F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B30348" w:rsidRDefault="00B30348" w:rsidP="00F50F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</w:rPr>
            </w:pPr>
            <w:r w:rsidRPr="00B30348">
              <w:rPr>
                <w:rFonts w:ascii="Times New Roman" w:eastAsia="Times New Roman" w:hAnsi="Times New Roman"/>
              </w:rPr>
              <w:t> </w:t>
            </w:r>
          </w:p>
        </w:tc>
      </w:tr>
      <w:tr w:rsidR="00B30348" w:rsidRPr="00CB3D00" w:rsidTr="00B30348">
        <w:trPr>
          <w:trHeight w:val="540"/>
          <w:tblCellSpacing w:w="0" w:type="dxa"/>
        </w:trPr>
        <w:tc>
          <w:tcPr>
            <w:tcW w:w="5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CB3D00" w:rsidRDefault="00B30348" w:rsidP="00F50F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B3D00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247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CB3D00" w:rsidRDefault="00B30348" w:rsidP="00B34B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B3D00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სავალდებულო</w:t>
            </w:r>
          </w:p>
          <w:p w:rsidR="00B30348" w:rsidRPr="00CB3D00" w:rsidRDefault="00B30348" w:rsidP="00B34B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B3D00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საათების</w:t>
            </w:r>
            <w:r w:rsidRPr="00CB3D00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CB3D00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რაოდენობა</w:t>
            </w:r>
            <w:r w:rsidRPr="00CB3D00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CB3D00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კვირაში</w:t>
            </w:r>
          </w:p>
        </w:tc>
        <w:tc>
          <w:tcPr>
            <w:tcW w:w="1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CB3D00" w:rsidRDefault="00B30348" w:rsidP="00F50F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B3D00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I </w:t>
            </w:r>
            <w:r w:rsidRPr="00CB3D00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სემესტრი</w:t>
            </w:r>
            <w:r w:rsidRPr="00CB3D00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– 20-22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CB3D00" w:rsidRDefault="00B30348" w:rsidP="00F50F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B3D00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395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CB3D00" w:rsidRDefault="00B30348" w:rsidP="00F50F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B3D0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</w:tr>
      <w:tr w:rsidR="00B30348" w:rsidRPr="00CB3D00" w:rsidTr="00B30348">
        <w:trPr>
          <w:trHeight w:val="540"/>
          <w:tblCellSpacing w:w="0" w:type="dxa"/>
        </w:trPr>
        <w:tc>
          <w:tcPr>
            <w:tcW w:w="52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CB3D00" w:rsidRDefault="00B30348" w:rsidP="00F50F0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CB3D00" w:rsidRDefault="00B30348" w:rsidP="00F50F0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CB3D00" w:rsidRDefault="00B30348" w:rsidP="00F50F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B3D00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II </w:t>
            </w:r>
            <w:r w:rsidRPr="00CB3D00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სემესტრი</w:t>
            </w:r>
            <w:r w:rsidRPr="00CB3D00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– 19-21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CB3D00" w:rsidRDefault="00B30348" w:rsidP="00F50F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B3D00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395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348" w:rsidRPr="00CB3D00" w:rsidRDefault="00B30348" w:rsidP="00F50F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B3D0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</w:tr>
    </w:tbl>
    <w:p w:rsidR="00B30348" w:rsidRPr="00DE57A6" w:rsidRDefault="00B30348" w:rsidP="00B30348">
      <w:pPr>
        <w:spacing w:before="100" w:beforeAutospacing="1" w:after="100" w:afterAutospacing="1" w:line="240" w:lineRule="auto"/>
        <w:rPr>
          <w:rFonts w:ascii="Sylfaen" w:hAnsi="Sylfaen" w:cs="Sylfaen"/>
          <w:b/>
        </w:rPr>
      </w:pPr>
      <w:r w:rsidRPr="00CB3D00">
        <w:rPr>
          <w:rFonts w:ascii="Times New Roman" w:eastAsia="Times New Roman" w:hAnsi="Times New Roman"/>
          <w:sz w:val="24"/>
          <w:szCs w:val="24"/>
        </w:rPr>
        <w:t> </w:t>
      </w:r>
    </w:p>
    <w:p w:rsidR="00B30348" w:rsidRPr="00CE7BDB" w:rsidRDefault="00B30348" w:rsidP="00CE7BDB">
      <w:pPr>
        <w:tabs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firstLine="426"/>
        <w:rPr>
          <w:rFonts w:ascii="Sylfaen" w:hAnsi="Sylfaen"/>
          <w:lang w:val="ka-GE"/>
        </w:rPr>
      </w:pPr>
    </w:p>
    <w:sectPr w:rsidR="00B30348" w:rsidRPr="00CE7B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hveul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eo_Literaturuli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Kolkhety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terNusx">
    <w:charset w:val="00"/>
    <w:family w:val="auto"/>
    <w:pitch w:val="variable"/>
    <w:sig w:usb0="00000003" w:usb1="00000000" w:usb2="00000000" w:usb3="00000000" w:csb0="00000001" w:csb1="00000000"/>
  </w:font>
  <w:font w:name="AKolkhetyM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itMtavr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cadMtavr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Grigolia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Nimbus Sans L">
    <w:altName w:val="Arial"/>
    <w:charset w:val="80"/>
    <w:family w:val="swiss"/>
    <w:pitch w:val="variable"/>
  </w:font>
  <w:font w:name="DejaVu Sans">
    <w:charset w:val="00"/>
    <w:family w:val="swiss"/>
    <w:pitch w:val="variable"/>
    <w:sig w:usb0="E7002EFF" w:usb1="D200FDFF" w:usb2="0A046029" w:usb3="00000000" w:csb0="800001FF" w:csb1="00000000"/>
  </w:font>
  <w:font w:name="OpenSymbol">
    <w:charset w:val="00"/>
    <w:family w:val="auto"/>
    <w:pitch w:val="variable"/>
    <w:sig w:usb0="800000AF" w:usb1="1001E0EA" w:usb2="00000000" w:usb3="00000000" w:csb0="00000001" w:csb1="00000000"/>
  </w:font>
  <w:font w:name="Lohit Devanagar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ejaVu Sans Mono">
    <w:charset w:val="00"/>
    <w:family w:val="modern"/>
    <w:pitch w:val="fixed"/>
    <w:sig w:usb0="E60022FF" w:usb1="D200F9FB" w:usb2="02000028" w:usb3="00000000" w:csb0="000000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44864780"/>
    <w:lvl w:ilvl="0">
      <w:start w:val="1"/>
      <w:numFmt w:val="bullet"/>
      <w:pStyle w:val="NoSpacing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0000004"/>
    <w:multiLevelType w:val="singleLevel"/>
    <w:tmpl w:val="00010407"/>
    <w:name w:val="WW8Num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0000007"/>
    <w:multiLevelType w:val="singleLevel"/>
    <w:tmpl w:val="00000007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/>
        <w:b w:val="0"/>
        <w:i w:val="0"/>
        <w:strike w:val="0"/>
        <w:position w:val="0"/>
        <w:sz w:val="24"/>
        <w:u w:val="none"/>
      </w:rPr>
    </w:lvl>
  </w:abstractNum>
  <w:abstractNum w:abstractNumId="4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94"/>
        </w:tabs>
        <w:ind w:left="1021" w:hanging="284"/>
      </w:pPr>
      <w:rPr>
        <w:rFonts w:ascii="Symbol" w:hAnsi="Symbol"/>
      </w:rPr>
    </w:lvl>
  </w:abstractNum>
  <w:abstractNum w:abstractNumId="5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6">
    <w:nsid w:val="112435B5"/>
    <w:multiLevelType w:val="hybridMultilevel"/>
    <w:tmpl w:val="45F08FFE"/>
    <w:styleLink w:val="WW8Num613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45941B6"/>
    <w:multiLevelType w:val="hybridMultilevel"/>
    <w:tmpl w:val="3F3A1644"/>
    <w:lvl w:ilvl="0" w:tplc="04090001">
      <w:start w:val="1"/>
      <w:numFmt w:val="bullet"/>
      <w:pStyle w:val="gansakutrebulinacilixml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89C3E1B"/>
    <w:multiLevelType w:val="multilevel"/>
    <w:tmpl w:val="B33816BC"/>
    <w:styleLink w:val="WW8Num23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9">
    <w:nsid w:val="1E6C43F8"/>
    <w:multiLevelType w:val="hybridMultilevel"/>
    <w:tmpl w:val="90E2CA30"/>
    <w:styleLink w:val="WW8Num2593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2AE150D"/>
    <w:multiLevelType w:val="hybridMultilevel"/>
    <w:tmpl w:val="729652AA"/>
    <w:styleLink w:val="WW8Num1713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58B0A09"/>
    <w:multiLevelType w:val="hybridMultilevel"/>
    <w:tmpl w:val="7544428C"/>
    <w:styleLink w:val="WW8Num2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9107D84"/>
    <w:multiLevelType w:val="multilevel"/>
    <w:tmpl w:val="FACC0C6E"/>
    <w:styleLink w:val="WW8Num61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3">
    <w:nsid w:val="31681B95"/>
    <w:multiLevelType w:val="hybridMultilevel"/>
    <w:tmpl w:val="CFC41956"/>
    <w:styleLink w:val="WW8Num2903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B515FBF"/>
    <w:multiLevelType w:val="hybridMultilevel"/>
    <w:tmpl w:val="FBA0E612"/>
    <w:styleLink w:val="WW8Num3823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0D86CE4"/>
    <w:multiLevelType w:val="multilevel"/>
    <w:tmpl w:val="69382A28"/>
    <w:styleLink w:val="WW8Num435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6">
    <w:nsid w:val="44F9415E"/>
    <w:multiLevelType w:val="multilevel"/>
    <w:tmpl w:val="FD207B4A"/>
    <w:styleLink w:val="WW8Num40"/>
    <w:lvl w:ilvl="0">
      <w:start w:val="3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17">
    <w:nsid w:val="4B2A423B"/>
    <w:multiLevelType w:val="hybridMultilevel"/>
    <w:tmpl w:val="0B947298"/>
    <w:styleLink w:val="WW8Num4353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BE43997"/>
    <w:multiLevelType w:val="multilevel"/>
    <w:tmpl w:val="3AD6B266"/>
    <w:styleLink w:val="WW8Num171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9">
    <w:nsid w:val="4D044838"/>
    <w:multiLevelType w:val="multilevel"/>
    <w:tmpl w:val="8C3EB4B8"/>
    <w:styleLink w:val="WW8Num79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0">
    <w:nsid w:val="52F54E9F"/>
    <w:multiLevelType w:val="multilevel"/>
    <w:tmpl w:val="F51E374A"/>
    <w:styleLink w:val="WW8Num233"/>
    <w:lvl w:ilvl="0">
      <w:start w:val="1"/>
      <w:numFmt w:val="decimal"/>
      <w:lvlText w:val="%1."/>
      <w:lvlJc w:val="left"/>
      <w:rPr>
        <w:rFonts w:cs="Times New Roman"/>
        <w:b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21">
    <w:nsid w:val="55A85EF6"/>
    <w:multiLevelType w:val="hybridMultilevel"/>
    <w:tmpl w:val="9AECECDA"/>
    <w:styleLink w:val="WW8Num793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7407AD2"/>
    <w:multiLevelType w:val="multilevel"/>
    <w:tmpl w:val="521C5BEA"/>
    <w:styleLink w:val="WW8Num382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3">
    <w:nsid w:val="580A4D84"/>
    <w:multiLevelType w:val="multilevel"/>
    <w:tmpl w:val="2D4AF364"/>
    <w:styleLink w:val="WW8Num222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24">
    <w:nsid w:val="5C1025A0"/>
    <w:multiLevelType w:val="multilevel"/>
    <w:tmpl w:val="30E8A916"/>
    <w:styleLink w:val="WW8Num259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25">
    <w:nsid w:val="65151E3A"/>
    <w:multiLevelType w:val="hybridMultilevel"/>
    <w:tmpl w:val="B5F62C9C"/>
    <w:styleLink w:val="WW8Num403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71733A8"/>
    <w:multiLevelType w:val="multilevel"/>
    <w:tmpl w:val="E8FE03F2"/>
    <w:styleLink w:val="WW8Num290"/>
    <w:lvl w:ilvl="0">
      <w:start w:val="3"/>
      <w:numFmt w:val="decimal"/>
      <w:lvlText w:val="%1."/>
      <w:lvlJc w:val="left"/>
      <w:rPr>
        <w:rFonts w:cs="Times New Roman"/>
        <w:b/>
      </w:rPr>
    </w:lvl>
    <w:lvl w:ilvl="1">
      <w:start w:val="4"/>
      <w:numFmt w:val="decimal"/>
      <w:lvlText w:val="%1.%2"/>
      <w:lvlJc w:val="left"/>
      <w:rPr>
        <w:rFonts w:cs="Times New Roman"/>
      </w:rPr>
    </w:lvl>
    <w:lvl w:ilvl="2">
      <w:start w:val="1"/>
      <w:numFmt w:val="decimal"/>
      <w:lvlText w:val="%1.%2.%3"/>
      <w:lvlJc w:val="left"/>
      <w:rPr>
        <w:rFonts w:cs="Times New Roman"/>
      </w:rPr>
    </w:lvl>
    <w:lvl w:ilvl="3">
      <w:start w:val="1"/>
      <w:numFmt w:val="decimal"/>
      <w:lvlText w:val="%1.%2.%3.%4"/>
      <w:lvlJc w:val="left"/>
      <w:rPr>
        <w:rFonts w:cs="Times New Roman"/>
      </w:rPr>
    </w:lvl>
    <w:lvl w:ilvl="4">
      <w:start w:val="1"/>
      <w:numFmt w:val="decimal"/>
      <w:lvlText w:val="%1.%2.%3.%4.%5"/>
      <w:lvlJc w:val="left"/>
      <w:rPr>
        <w:rFonts w:cs="Times New Roman"/>
      </w:rPr>
    </w:lvl>
    <w:lvl w:ilvl="5">
      <w:start w:val="1"/>
      <w:numFmt w:val="decimal"/>
      <w:lvlText w:val="%1.%2.%3.%4.%5.%6"/>
      <w:lvlJc w:val="left"/>
      <w:rPr>
        <w:rFonts w:cs="Times New Roman"/>
      </w:rPr>
    </w:lvl>
    <w:lvl w:ilvl="6">
      <w:start w:val="1"/>
      <w:numFmt w:val="decimal"/>
      <w:lvlText w:val="%1.%2.%3.%4.%5.%6.%7"/>
      <w:lvlJc w:val="left"/>
      <w:rPr>
        <w:rFonts w:cs="Times New Roman"/>
      </w:rPr>
    </w:lvl>
    <w:lvl w:ilvl="7">
      <w:start w:val="1"/>
      <w:numFmt w:val="decimal"/>
      <w:lvlText w:val="%1.%2.%3.%4.%5.%6.%7.%8"/>
      <w:lvlJc w:val="left"/>
      <w:rPr>
        <w:rFonts w:cs="Times New Roman"/>
      </w:rPr>
    </w:lvl>
    <w:lvl w:ilvl="8">
      <w:start w:val="1"/>
      <w:numFmt w:val="decimal"/>
      <w:lvlText w:val="%1.%2.%3.%4.%5.%6.%7.%8.%9"/>
      <w:lvlJc w:val="left"/>
      <w:rPr>
        <w:rFonts w:cs="Times New Roman"/>
      </w:rPr>
    </w:lvl>
  </w:abstractNum>
  <w:abstractNum w:abstractNumId="27">
    <w:nsid w:val="68735978"/>
    <w:multiLevelType w:val="hybridMultilevel"/>
    <w:tmpl w:val="27EA7E30"/>
    <w:styleLink w:val="WW8Num2223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EEE4D58"/>
    <w:multiLevelType w:val="hybridMultilevel"/>
    <w:tmpl w:val="E5EC28BA"/>
    <w:styleLink w:val="WW8Num2333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7"/>
  </w:num>
  <w:num w:numId="3">
    <w:abstractNumId w:val="13"/>
  </w:num>
  <w:num w:numId="4">
    <w:abstractNumId w:val="9"/>
  </w:num>
  <w:num w:numId="5">
    <w:abstractNumId w:val="6"/>
  </w:num>
  <w:num w:numId="6">
    <w:abstractNumId w:val="11"/>
  </w:num>
  <w:num w:numId="7">
    <w:abstractNumId w:val="10"/>
  </w:num>
  <w:num w:numId="8">
    <w:abstractNumId w:val="17"/>
  </w:num>
  <w:num w:numId="9">
    <w:abstractNumId w:val="21"/>
  </w:num>
  <w:num w:numId="10">
    <w:abstractNumId w:val="28"/>
  </w:num>
  <w:num w:numId="11">
    <w:abstractNumId w:val="25"/>
  </w:num>
  <w:num w:numId="12">
    <w:abstractNumId w:val="7"/>
  </w:num>
  <w:num w:numId="13">
    <w:abstractNumId w:val="0"/>
  </w:num>
  <w:num w:numId="14">
    <w:abstractNumId w:val="22"/>
  </w:num>
  <w:num w:numId="15">
    <w:abstractNumId w:val="23"/>
  </w:num>
  <w:num w:numId="16">
    <w:abstractNumId w:val="26"/>
  </w:num>
  <w:num w:numId="17">
    <w:abstractNumId w:val="24"/>
  </w:num>
  <w:num w:numId="18">
    <w:abstractNumId w:val="12"/>
  </w:num>
  <w:num w:numId="19">
    <w:abstractNumId w:val="8"/>
  </w:num>
  <w:num w:numId="20">
    <w:abstractNumId w:val="18"/>
  </w:num>
  <w:num w:numId="21">
    <w:abstractNumId w:val="15"/>
  </w:num>
  <w:num w:numId="22">
    <w:abstractNumId w:val="19"/>
  </w:num>
  <w:num w:numId="23">
    <w:abstractNumId w:val="20"/>
  </w:num>
  <w:num w:numId="24">
    <w:abstractNumId w:val="16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A73"/>
    <w:rsid w:val="00016BC9"/>
    <w:rsid w:val="004047BA"/>
    <w:rsid w:val="006D3A73"/>
    <w:rsid w:val="007310F7"/>
    <w:rsid w:val="00946FF3"/>
    <w:rsid w:val="009E4BEC"/>
    <w:rsid w:val="00A405C6"/>
    <w:rsid w:val="00B30348"/>
    <w:rsid w:val="00B34B90"/>
    <w:rsid w:val="00CE7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754430-EB1D-4939-9498-9F3D61989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1"/>
    <w:qFormat/>
    <w:rsid w:val="00B30348"/>
    <w:pPr>
      <w:keepNext/>
      <w:keepLines/>
      <w:spacing w:before="480" w:after="0" w:line="276" w:lineRule="auto"/>
      <w:outlineLvl w:val="0"/>
    </w:pPr>
    <w:rPr>
      <w:rFonts w:ascii="Cambria" w:eastAsia="Calibri" w:hAnsi="Cambria" w:cs="Times New Roman"/>
      <w:b/>
      <w:bCs/>
      <w:color w:val="365F91"/>
      <w:sz w:val="28"/>
      <w:szCs w:val="28"/>
      <w:lang w:val="x-none" w:eastAsia="x-none"/>
    </w:rPr>
  </w:style>
  <w:style w:type="paragraph" w:styleId="Heading2">
    <w:name w:val="heading 2"/>
    <w:basedOn w:val="Normal"/>
    <w:next w:val="a"/>
    <w:link w:val="Heading2Char1"/>
    <w:qFormat/>
    <w:rsid w:val="00B30348"/>
    <w:pPr>
      <w:widowControl w:val="0"/>
      <w:spacing w:before="240" w:after="60" w:line="240" w:lineRule="auto"/>
      <w:jc w:val="both"/>
      <w:outlineLvl w:val="1"/>
    </w:pPr>
    <w:rPr>
      <w:rFonts w:ascii="Arial" w:eastAsia="Arial" w:hAnsi="Arial" w:cs="Times New Roman"/>
      <w:b/>
      <w:i/>
      <w:sz w:val="28"/>
      <w:szCs w:val="20"/>
      <w:lang w:val="x-none" w:eastAsia="x-none"/>
    </w:rPr>
  </w:style>
  <w:style w:type="paragraph" w:styleId="Heading3">
    <w:name w:val="heading 3"/>
    <w:basedOn w:val="Normal"/>
    <w:next w:val="a"/>
    <w:link w:val="Heading3Char1"/>
    <w:qFormat/>
    <w:rsid w:val="00B30348"/>
    <w:pPr>
      <w:widowControl w:val="0"/>
      <w:spacing w:before="240" w:after="60" w:line="240" w:lineRule="auto"/>
      <w:jc w:val="both"/>
      <w:outlineLvl w:val="2"/>
    </w:pPr>
    <w:rPr>
      <w:rFonts w:ascii="Cambria" w:eastAsia="Cambria" w:hAnsi="Cambria" w:cs="Times New Roman"/>
      <w:b/>
      <w:sz w:val="26"/>
      <w:szCs w:val="20"/>
      <w:lang w:val="x-none" w:eastAsia="x-none"/>
    </w:rPr>
  </w:style>
  <w:style w:type="paragraph" w:styleId="Heading4">
    <w:name w:val="heading 4"/>
    <w:basedOn w:val="Normal"/>
    <w:next w:val="a"/>
    <w:link w:val="Heading4Char"/>
    <w:qFormat/>
    <w:rsid w:val="00B30348"/>
    <w:pPr>
      <w:widowControl w:val="0"/>
      <w:spacing w:before="240" w:after="60" w:line="240" w:lineRule="auto"/>
      <w:jc w:val="both"/>
      <w:outlineLvl w:val="3"/>
    </w:pPr>
    <w:rPr>
      <w:rFonts w:ascii="Calibri" w:eastAsia="Calibri" w:hAnsi="Calibri" w:cs="Times New Roman"/>
      <w:b/>
      <w:sz w:val="28"/>
      <w:szCs w:val="20"/>
      <w:lang w:val="x-none" w:eastAsia="x-none"/>
    </w:rPr>
  </w:style>
  <w:style w:type="paragraph" w:styleId="Heading5">
    <w:name w:val="heading 5"/>
    <w:basedOn w:val="Normal"/>
    <w:link w:val="Heading5Char1"/>
    <w:uiPriority w:val="9"/>
    <w:qFormat/>
    <w:rsid w:val="00B30348"/>
    <w:pPr>
      <w:spacing w:before="100" w:beforeAutospacing="1" w:after="100" w:afterAutospacing="1" w:line="240" w:lineRule="auto"/>
      <w:outlineLvl w:val="4"/>
    </w:pPr>
    <w:rPr>
      <w:rFonts w:ascii="Calibri" w:eastAsia="Calibri" w:hAnsi="Calibri" w:cs="Times New Roman"/>
      <w:b/>
      <w:bCs/>
      <w:sz w:val="16"/>
      <w:szCs w:val="16"/>
      <w:lang w:val="x-none" w:eastAsia="x-none"/>
    </w:rPr>
  </w:style>
  <w:style w:type="paragraph" w:styleId="Heading6">
    <w:name w:val="heading 6"/>
    <w:basedOn w:val="Normal"/>
    <w:link w:val="Heading6Char"/>
    <w:qFormat/>
    <w:rsid w:val="00B30348"/>
    <w:pPr>
      <w:spacing w:before="100" w:beforeAutospacing="1" w:after="100" w:afterAutospacing="1" w:line="240" w:lineRule="auto"/>
      <w:outlineLvl w:val="5"/>
    </w:pPr>
    <w:rPr>
      <w:rFonts w:ascii="Calibri" w:eastAsia="Calibri" w:hAnsi="Calibri" w:cs="Times New Roman"/>
      <w:b/>
      <w:bCs/>
      <w:sz w:val="16"/>
      <w:szCs w:val="16"/>
      <w:lang w:val="x-none" w:eastAsia="x-none"/>
    </w:rPr>
  </w:style>
  <w:style w:type="paragraph" w:styleId="Heading7">
    <w:name w:val="heading 7"/>
    <w:basedOn w:val="Normal"/>
    <w:next w:val="Normal"/>
    <w:link w:val="Heading7Char"/>
    <w:qFormat/>
    <w:rsid w:val="00B30348"/>
    <w:pPr>
      <w:keepNext/>
      <w:spacing w:after="0" w:line="240" w:lineRule="auto"/>
      <w:ind w:left="360"/>
      <w:outlineLvl w:val="6"/>
    </w:pPr>
    <w:rPr>
      <w:rFonts w:ascii="Times New Roman" w:eastAsia="Calibri" w:hAnsi="Times New Roman" w:cs="Times New Roman"/>
      <w:sz w:val="24"/>
      <w:szCs w:val="24"/>
      <w:u w:val="single"/>
      <w:lang w:val="fr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32">
    <w:name w:val="Heading 32"/>
    <w:basedOn w:val="Normal"/>
    <w:rsid w:val="00CE7BDB"/>
    <w:pPr>
      <w:spacing w:before="240" w:after="60" w:line="240" w:lineRule="auto"/>
    </w:pPr>
    <w:rPr>
      <w:rFonts w:ascii="Sylfaen" w:eastAsia="Sylfaen" w:hAnsi="Sylfaen" w:cs="Times New Roman"/>
      <w:b/>
      <w:color w:val="4D4D4D"/>
      <w:szCs w:val="20"/>
      <w:u w:val="double"/>
      <w:lang w:val="ka-GE" w:eastAsia="ka-GE"/>
    </w:rPr>
  </w:style>
  <w:style w:type="character" w:customStyle="1" w:styleId="Heading1Char">
    <w:name w:val="Heading 1 Char"/>
    <w:basedOn w:val="DefaultParagraphFont"/>
    <w:rsid w:val="00B3034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rsid w:val="00B3034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rsid w:val="00B3034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B30348"/>
    <w:rPr>
      <w:rFonts w:ascii="Calibri" w:eastAsia="Calibri" w:hAnsi="Calibri" w:cs="Times New Roman"/>
      <w:b/>
      <w:sz w:val="28"/>
      <w:szCs w:val="20"/>
      <w:lang w:val="x-none" w:eastAsia="x-none"/>
    </w:rPr>
  </w:style>
  <w:style w:type="character" w:customStyle="1" w:styleId="Heading5Char">
    <w:name w:val="Heading 5 Char"/>
    <w:basedOn w:val="DefaultParagraphFont"/>
    <w:uiPriority w:val="9"/>
    <w:rsid w:val="00B30348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B30348"/>
    <w:rPr>
      <w:rFonts w:ascii="Calibri" w:eastAsia="Calibri" w:hAnsi="Calibri" w:cs="Times New Roman"/>
      <w:b/>
      <w:bCs/>
      <w:sz w:val="16"/>
      <w:szCs w:val="16"/>
      <w:lang w:val="x-none" w:eastAsia="x-none"/>
    </w:rPr>
  </w:style>
  <w:style w:type="character" w:customStyle="1" w:styleId="Heading7Char">
    <w:name w:val="Heading 7 Char"/>
    <w:basedOn w:val="DefaultParagraphFont"/>
    <w:link w:val="Heading7"/>
    <w:rsid w:val="00B30348"/>
    <w:rPr>
      <w:rFonts w:ascii="Times New Roman" w:eastAsia="Calibri" w:hAnsi="Times New Roman" w:cs="Times New Roman"/>
      <w:sz w:val="24"/>
      <w:szCs w:val="24"/>
      <w:u w:val="single"/>
      <w:lang w:val="fr-BE"/>
    </w:rPr>
  </w:style>
  <w:style w:type="character" w:customStyle="1" w:styleId="Heading1Char1">
    <w:name w:val="Heading 1 Char1"/>
    <w:link w:val="Heading1"/>
    <w:rsid w:val="00B30348"/>
    <w:rPr>
      <w:rFonts w:ascii="Cambria" w:eastAsia="Calibri" w:hAnsi="Cambria" w:cs="Times New Roman"/>
      <w:b/>
      <w:bCs/>
      <w:color w:val="365F91"/>
      <w:sz w:val="28"/>
      <w:szCs w:val="28"/>
      <w:lang w:val="x-none" w:eastAsia="x-none"/>
    </w:rPr>
  </w:style>
  <w:style w:type="paragraph" w:customStyle="1" w:styleId="a">
    <w:name w:val="??????"/>
    <w:basedOn w:val="Normal"/>
    <w:rsid w:val="00B30348"/>
    <w:pPr>
      <w:widowControl w:val="0"/>
      <w:spacing w:before="120" w:after="240" w:line="276" w:lineRule="auto"/>
      <w:jc w:val="both"/>
    </w:pPr>
    <w:rPr>
      <w:rFonts w:ascii="Sylfaen" w:eastAsia="Sylfaen" w:hAnsi="Sylfaen" w:cs="Arial"/>
      <w:sz w:val="18"/>
      <w:szCs w:val="20"/>
    </w:rPr>
  </w:style>
  <w:style w:type="character" w:customStyle="1" w:styleId="Heading2Char1">
    <w:name w:val="Heading 2 Char1"/>
    <w:link w:val="Heading2"/>
    <w:rsid w:val="00B30348"/>
    <w:rPr>
      <w:rFonts w:ascii="Arial" w:eastAsia="Arial" w:hAnsi="Arial" w:cs="Times New Roman"/>
      <w:b/>
      <w:i/>
      <w:sz w:val="28"/>
      <w:szCs w:val="20"/>
      <w:lang w:val="x-none" w:eastAsia="x-none"/>
    </w:rPr>
  </w:style>
  <w:style w:type="character" w:customStyle="1" w:styleId="Heading3Char1">
    <w:name w:val="Heading 3 Char1"/>
    <w:link w:val="Heading3"/>
    <w:rsid w:val="00B30348"/>
    <w:rPr>
      <w:rFonts w:ascii="Cambria" w:eastAsia="Cambria" w:hAnsi="Cambria" w:cs="Times New Roman"/>
      <w:b/>
      <w:sz w:val="26"/>
      <w:szCs w:val="20"/>
      <w:lang w:val="x-none" w:eastAsia="x-none"/>
    </w:rPr>
  </w:style>
  <w:style w:type="character" w:customStyle="1" w:styleId="Heading5Char1">
    <w:name w:val="Heading 5 Char1"/>
    <w:link w:val="Heading5"/>
    <w:uiPriority w:val="9"/>
    <w:rsid w:val="00B30348"/>
    <w:rPr>
      <w:rFonts w:ascii="Calibri" w:eastAsia="Calibri" w:hAnsi="Calibri" w:cs="Times New Roman"/>
      <w:b/>
      <w:bCs/>
      <w:sz w:val="16"/>
      <w:szCs w:val="16"/>
      <w:lang w:val="x-none" w:eastAsia="x-none"/>
    </w:rPr>
  </w:style>
  <w:style w:type="paragraph" w:customStyle="1" w:styleId="Normal0">
    <w:name w:val="[Normal]"/>
    <w:rsid w:val="00B3034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ListParagraph">
    <w:name w:val="List Paragraph"/>
    <w:basedOn w:val="Normal"/>
    <w:qFormat/>
    <w:rsid w:val="00B30348"/>
    <w:pPr>
      <w:widowControl w:val="0"/>
      <w:spacing w:after="200" w:line="276" w:lineRule="auto"/>
      <w:ind w:left="720"/>
      <w:jc w:val="both"/>
    </w:pPr>
    <w:rPr>
      <w:rFonts w:ascii="Calibri" w:eastAsia="Times New Roman" w:hAnsi="Calibri" w:cs="Arial"/>
      <w:szCs w:val="20"/>
    </w:rPr>
  </w:style>
  <w:style w:type="paragraph" w:customStyle="1" w:styleId="abzacixml">
    <w:name w:val="abzaci_xml"/>
    <w:basedOn w:val="PlainText"/>
    <w:link w:val="abzacixmlChar"/>
    <w:autoRedefine/>
    <w:rsid w:val="00B30348"/>
    <w:pPr>
      <w:spacing w:after="0" w:line="240" w:lineRule="auto"/>
    </w:pPr>
    <w:rPr>
      <w:rFonts w:ascii="Sylfaen" w:eastAsia="Times New Roman" w:hAnsi="Sylfaen" w:cs="Sylfaen"/>
      <w:lang w:val="ka-GE"/>
    </w:rPr>
  </w:style>
  <w:style w:type="paragraph" w:styleId="PlainText">
    <w:name w:val="Plain Text"/>
    <w:basedOn w:val="Normal"/>
    <w:link w:val="PlainTextChar1"/>
    <w:rsid w:val="00B30348"/>
    <w:pPr>
      <w:spacing w:after="200" w:line="276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rsid w:val="00B30348"/>
    <w:rPr>
      <w:rFonts w:ascii="Consolas" w:hAnsi="Consolas" w:cs="Consolas"/>
      <w:sz w:val="21"/>
      <w:szCs w:val="21"/>
    </w:rPr>
  </w:style>
  <w:style w:type="character" w:customStyle="1" w:styleId="PlainTextChar1">
    <w:name w:val="Plain Text Char1"/>
    <w:link w:val="PlainText"/>
    <w:rsid w:val="00B30348"/>
    <w:rPr>
      <w:rFonts w:ascii="Courier New" w:eastAsia="Calibri" w:hAnsi="Courier New" w:cs="Courier New"/>
      <w:sz w:val="20"/>
      <w:szCs w:val="20"/>
    </w:rPr>
  </w:style>
  <w:style w:type="paragraph" w:customStyle="1" w:styleId="tarigixml">
    <w:name w:val="tarigi_xml"/>
    <w:basedOn w:val="abzacixml"/>
    <w:autoRedefine/>
    <w:rsid w:val="00B30348"/>
    <w:pPr>
      <w:spacing w:before="120" w:after="120"/>
      <w:ind w:firstLine="284"/>
      <w:jc w:val="center"/>
      <w:outlineLvl w:val="0"/>
    </w:pPr>
    <w:rPr>
      <w:rFonts w:cs="Courier New"/>
      <w:b/>
      <w:lang w:eastAsia="ru-RU"/>
    </w:rPr>
  </w:style>
  <w:style w:type="paragraph" w:customStyle="1" w:styleId="mimgebixml">
    <w:name w:val="mimgebi_xml"/>
    <w:basedOn w:val="Normal"/>
    <w:rsid w:val="00B30348"/>
    <w:pPr>
      <w:spacing w:after="0" w:line="240" w:lineRule="auto"/>
      <w:ind w:firstLine="284"/>
      <w:jc w:val="center"/>
      <w:outlineLvl w:val="0"/>
    </w:pPr>
    <w:rPr>
      <w:rFonts w:ascii="Sylfaen" w:eastAsia="Times New Roman" w:hAnsi="Sylfaen" w:cs="Courier New"/>
      <w:b/>
      <w:sz w:val="28"/>
      <w:szCs w:val="20"/>
      <w:lang w:eastAsia="ru-RU"/>
    </w:rPr>
  </w:style>
  <w:style w:type="paragraph" w:customStyle="1" w:styleId="saxexml">
    <w:name w:val="saxe_xml"/>
    <w:basedOn w:val="abzacixml"/>
    <w:rsid w:val="00B30348"/>
    <w:pPr>
      <w:spacing w:before="120"/>
      <w:jc w:val="center"/>
    </w:pPr>
    <w:rPr>
      <w:b/>
      <w:szCs w:val="22"/>
      <w:lang w:val="fr-FR"/>
    </w:rPr>
  </w:style>
  <w:style w:type="paragraph" w:customStyle="1" w:styleId="adgilixml">
    <w:name w:val="adgili_xml"/>
    <w:basedOn w:val="Normal"/>
    <w:rsid w:val="00B30348"/>
    <w:pPr>
      <w:spacing w:before="120" w:after="120" w:line="240" w:lineRule="auto"/>
      <w:ind w:firstLine="284"/>
      <w:jc w:val="center"/>
      <w:outlineLvl w:val="0"/>
    </w:pPr>
    <w:rPr>
      <w:rFonts w:ascii="Sylfaen" w:eastAsia="Times New Roman" w:hAnsi="Sylfaen" w:cs="Courier New"/>
      <w:b/>
      <w:szCs w:val="20"/>
      <w:lang w:eastAsia="ru-RU"/>
    </w:rPr>
  </w:style>
  <w:style w:type="paragraph" w:customStyle="1" w:styleId="sataurixml">
    <w:name w:val="satauri_xml"/>
    <w:basedOn w:val="abzacixml"/>
    <w:autoRedefine/>
    <w:rsid w:val="00B30348"/>
    <w:pPr>
      <w:spacing w:before="240" w:after="120"/>
      <w:jc w:val="center"/>
    </w:pPr>
    <w:rPr>
      <w:b/>
      <w:sz w:val="24"/>
    </w:rPr>
  </w:style>
  <w:style w:type="paragraph" w:customStyle="1" w:styleId="khelmoceraxml">
    <w:name w:val="khelmocera_xml"/>
    <w:basedOn w:val="abzacixml"/>
    <w:autoRedefine/>
    <w:qFormat/>
    <w:rsid w:val="00B30348"/>
    <w:pPr>
      <w:spacing w:before="120"/>
      <w:jc w:val="right"/>
    </w:pPr>
    <w:rPr>
      <w:b/>
      <w:sz w:val="24"/>
      <w:lang w:eastAsia="ru-RU"/>
    </w:rPr>
  </w:style>
  <w:style w:type="paragraph" w:styleId="HTMLAddress">
    <w:name w:val="HTML Address"/>
    <w:basedOn w:val="Normal"/>
    <w:link w:val="HTMLAddressChar"/>
    <w:semiHidden/>
    <w:unhideWhenUsed/>
    <w:rsid w:val="00B30348"/>
    <w:pPr>
      <w:spacing w:after="0" w:line="240" w:lineRule="auto"/>
    </w:pPr>
    <w:rPr>
      <w:rFonts w:ascii="Calibri" w:eastAsia="Calibri" w:hAnsi="Calibri" w:cs="Times New Roman"/>
      <w:i/>
      <w:iCs/>
      <w:sz w:val="20"/>
      <w:szCs w:val="24"/>
      <w:lang w:val="x-none" w:eastAsia="x-none"/>
    </w:rPr>
  </w:style>
  <w:style w:type="character" w:customStyle="1" w:styleId="HTMLAddressChar">
    <w:name w:val="HTML Address Char"/>
    <w:basedOn w:val="DefaultParagraphFont"/>
    <w:link w:val="HTMLAddress"/>
    <w:semiHidden/>
    <w:rsid w:val="00B30348"/>
    <w:rPr>
      <w:rFonts w:ascii="Calibri" w:eastAsia="Calibri" w:hAnsi="Calibri" w:cs="Times New Roman"/>
      <w:i/>
      <w:iCs/>
      <w:sz w:val="20"/>
      <w:szCs w:val="24"/>
      <w:lang w:val="x-none" w:eastAsia="x-none"/>
    </w:rPr>
  </w:style>
  <w:style w:type="paragraph" w:styleId="HTMLPreformatted">
    <w:name w:val="HTML Preformatted"/>
    <w:basedOn w:val="Normal"/>
    <w:link w:val="HTMLPreformattedChar"/>
    <w:unhideWhenUsed/>
    <w:rsid w:val="00B30348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ourier New" w:hAnsi="Courier New" w:cs="Times New Roman"/>
      <w:sz w:val="20"/>
      <w:szCs w:val="20"/>
      <w:lang w:val="x-none" w:eastAsia="x-none"/>
    </w:rPr>
  </w:style>
  <w:style w:type="character" w:customStyle="1" w:styleId="HTMLPreformattedChar">
    <w:name w:val="HTML Preformatted Char"/>
    <w:basedOn w:val="DefaultParagraphFont"/>
    <w:link w:val="HTMLPreformatted"/>
    <w:rsid w:val="00B30348"/>
    <w:rPr>
      <w:rFonts w:ascii="Courier New" w:eastAsia="Courier New" w:hAnsi="Courier New" w:cs="Times New Roman"/>
      <w:sz w:val="20"/>
      <w:szCs w:val="20"/>
      <w:lang w:val="x-none" w:eastAsia="x-none"/>
    </w:rPr>
  </w:style>
  <w:style w:type="character" w:styleId="Strong">
    <w:name w:val="Strong"/>
    <w:qFormat/>
    <w:rsid w:val="00B30348"/>
    <w:rPr>
      <w:b/>
      <w:bCs w:val="0"/>
    </w:rPr>
  </w:style>
  <w:style w:type="paragraph" w:styleId="NormalWeb">
    <w:name w:val="Normal (Web)"/>
    <w:basedOn w:val="Normal"/>
    <w:uiPriority w:val="99"/>
    <w:unhideWhenUsed/>
    <w:rsid w:val="00B30348"/>
    <w:pPr>
      <w:widowControl w:val="0"/>
      <w:spacing w:before="100" w:after="100" w:line="240" w:lineRule="auto"/>
    </w:pPr>
    <w:rPr>
      <w:rFonts w:ascii="Times New Roman" w:eastAsia="Times New Roman" w:hAnsi="Times New Roman" w:cs="Arial"/>
      <w:sz w:val="24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B30348"/>
    <w:pPr>
      <w:spacing w:after="200" w:line="276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FootnoteTextChar">
    <w:name w:val="Footnote Text Char"/>
    <w:basedOn w:val="DefaultParagraphFont"/>
    <w:link w:val="FootnoteText"/>
    <w:semiHidden/>
    <w:rsid w:val="00B30348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CommentText">
    <w:name w:val="annotation text"/>
    <w:basedOn w:val="Normal"/>
    <w:link w:val="CommentTextChar1"/>
    <w:unhideWhenUsed/>
    <w:rsid w:val="00B30348"/>
    <w:pPr>
      <w:spacing w:after="20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CommentTextChar">
    <w:name w:val="Comment Text Char"/>
    <w:basedOn w:val="DefaultParagraphFont"/>
    <w:rsid w:val="00B30348"/>
    <w:rPr>
      <w:sz w:val="20"/>
      <w:szCs w:val="20"/>
    </w:rPr>
  </w:style>
  <w:style w:type="character" w:customStyle="1" w:styleId="CommentTextChar1">
    <w:name w:val="Comment Text Char1"/>
    <w:link w:val="CommentText"/>
    <w:rsid w:val="00B30348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Header">
    <w:name w:val="header"/>
    <w:aliases w:val=" Char,Char,Char1"/>
    <w:basedOn w:val="Normal"/>
    <w:link w:val="HeaderChar1"/>
    <w:unhideWhenUsed/>
    <w:rsid w:val="00B30348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HeaderChar">
    <w:name w:val="Header Char"/>
    <w:aliases w:val="Char Char,Char1 Char"/>
    <w:basedOn w:val="DefaultParagraphFont"/>
    <w:rsid w:val="00B30348"/>
  </w:style>
  <w:style w:type="character" w:customStyle="1" w:styleId="HeaderChar1">
    <w:name w:val="Header Char1"/>
    <w:aliases w:val=" Char Char,Char Char27,Char1 Char1"/>
    <w:link w:val="Header"/>
    <w:rsid w:val="00B30348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Footer">
    <w:name w:val="footer"/>
    <w:basedOn w:val="Normal"/>
    <w:link w:val="FooterChar1"/>
    <w:unhideWhenUsed/>
    <w:rsid w:val="00B30348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FooterChar">
    <w:name w:val="Footer Char"/>
    <w:basedOn w:val="DefaultParagraphFont"/>
    <w:rsid w:val="00B30348"/>
  </w:style>
  <w:style w:type="character" w:customStyle="1" w:styleId="FooterChar1">
    <w:name w:val="Footer Char1"/>
    <w:link w:val="Footer"/>
    <w:rsid w:val="00B30348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Title">
    <w:name w:val="Title"/>
    <w:basedOn w:val="Normal"/>
    <w:link w:val="TitleChar"/>
    <w:qFormat/>
    <w:rsid w:val="00B30348"/>
    <w:pPr>
      <w:widowControl w:val="0"/>
      <w:spacing w:after="0" w:line="360" w:lineRule="auto"/>
      <w:ind w:left="567"/>
      <w:jc w:val="center"/>
    </w:pPr>
    <w:rPr>
      <w:rFonts w:ascii="AcadNusx" w:eastAsia="AcadNusx" w:hAnsi="AcadNusx" w:cs="Times New Roman"/>
      <w:b/>
      <w:sz w:val="40"/>
      <w:szCs w:val="20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B30348"/>
    <w:rPr>
      <w:rFonts w:ascii="AcadNusx" w:eastAsia="AcadNusx" w:hAnsi="AcadNusx" w:cs="Times New Roman"/>
      <w:b/>
      <w:sz w:val="40"/>
      <w:szCs w:val="20"/>
      <w:lang w:val="x-none" w:eastAsia="x-none"/>
    </w:rPr>
  </w:style>
  <w:style w:type="paragraph" w:styleId="BodyText">
    <w:name w:val="Body Text"/>
    <w:basedOn w:val="Normal"/>
    <w:link w:val="BodyTextChar2"/>
    <w:unhideWhenUsed/>
    <w:rsid w:val="00B30348"/>
    <w:pPr>
      <w:widowControl w:val="0"/>
      <w:spacing w:after="12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BodyTextChar">
    <w:name w:val="Body Text Char"/>
    <w:basedOn w:val="DefaultParagraphFont"/>
    <w:rsid w:val="00B30348"/>
  </w:style>
  <w:style w:type="character" w:customStyle="1" w:styleId="BodyTextChar2">
    <w:name w:val="Body Text Char2"/>
    <w:link w:val="BodyText"/>
    <w:rsid w:val="00B30348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BodyTextIndent">
    <w:name w:val="Body Text Indent"/>
    <w:basedOn w:val="Normal"/>
    <w:link w:val="BodyTextIndentChar1"/>
    <w:unhideWhenUsed/>
    <w:rsid w:val="00B30348"/>
    <w:pPr>
      <w:widowControl w:val="0"/>
      <w:spacing w:after="120" w:line="240" w:lineRule="auto"/>
      <w:ind w:left="283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BodyTextIndentChar">
    <w:name w:val="Body Text Indent Char"/>
    <w:basedOn w:val="DefaultParagraphFont"/>
    <w:rsid w:val="00B30348"/>
  </w:style>
  <w:style w:type="character" w:customStyle="1" w:styleId="BodyTextIndentChar1">
    <w:name w:val="Body Text Indent Char1"/>
    <w:link w:val="BodyTextIndent"/>
    <w:rsid w:val="00B30348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BodyTextFirstIndent">
    <w:name w:val="Body Text First Indent"/>
    <w:basedOn w:val="BodyText"/>
    <w:link w:val="BodyTextFirstIndentChar1"/>
    <w:unhideWhenUsed/>
    <w:rsid w:val="00B30348"/>
    <w:pPr>
      <w:ind w:firstLine="210"/>
    </w:pPr>
  </w:style>
  <w:style w:type="character" w:customStyle="1" w:styleId="BodyTextFirstIndentChar">
    <w:name w:val="Body Text First Indent Char"/>
    <w:basedOn w:val="BodyTextChar"/>
    <w:rsid w:val="00B30348"/>
  </w:style>
  <w:style w:type="character" w:customStyle="1" w:styleId="BodyTextFirstIndentChar1">
    <w:name w:val="Body Text First Indent Char1"/>
    <w:link w:val="BodyTextFirstIndent"/>
    <w:rsid w:val="00B30348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BodyText2">
    <w:name w:val="Body Text 2"/>
    <w:basedOn w:val="Normal"/>
    <w:link w:val="BodyText2Char1"/>
    <w:unhideWhenUsed/>
    <w:rsid w:val="00B30348"/>
    <w:pPr>
      <w:widowControl w:val="0"/>
      <w:spacing w:after="120" w:line="48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BodyText2Char">
    <w:name w:val="Body Text 2 Char"/>
    <w:basedOn w:val="DefaultParagraphFont"/>
    <w:rsid w:val="00B30348"/>
  </w:style>
  <w:style w:type="character" w:customStyle="1" w:styleId="BodyText2Char1">
    <w:name w:val="Body Text 2 Char1"/>
    <w:link w:val="BodyText2"/>
    <w:rsid w:val="00B30348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BodyText3">
    <w:name w:val="Body Text 3"/>
    <w:basedOn w:val="Normal"/>
    <w:link w:val="BodyText3Char1"/>
    <w:unhideWhenUsed/>
    <w:rsid w:val="00B30348"/>
    <w:pPr>
      <w:widowControl w:val="0"/>
      <w:spacing w:after="120" w:line="240" w:lineRule="auto"/>
    </w:pPr>
    <w:rPr>
      <w:rFonts w:ascii="Calibri" w:eastAsia="Calibri" w:hAnsi="Calibri" w:cs="Times New Roman"/>
      <w:sz w:val="16"/>
      <w:szCs w:val="20"/>
      <w:lang w:val="x-none" w:eastAsia="x-none"/>
    </w:rPr>
  </w:style>
  <w:style w:type="character" w:customStyle="1" w:styleId="BodyText3Char">
    <w:name w:val="Body Text 3 Char"/>
    <w:basedOn w:val="DefaultParagraphFont"/>
    <w:rsid w:val="00B30348"/>
    <w:rPr>
      <w:sz w:val="16"/>
      <w:szCs w:val="16"/>
    </w:rPr>
  </w:style>
  <w:style w:type="character" w:customStyle="1" w:styleId="BodyText3Char1">
    <w:name w:val="Body Text 3 Char1"/>
    <w:link w:val="BodyText3"/>
    <w:rsid w:val="00B30348"/>
    <w:rPr>
      <w:rFonts w:ascii="Calibri" w:eastAsia="Calibri" w:hAnsi="Calibri" w:cs="Times New Roman"/>
      <w:sz w:val="16"/>
      <w:szCs w:val="20"/>
      <w:lang w:val="x-none" w:eastAsia="x-none"/>
    </w:rPr>
  </w:style>
  <w:style w:type="paragraph" w:styleId="BodyTextIndent2">
    <w:name w:val="Body Text Indent 2"/>
    <w:basedOn w:val="Normal"/>
    <w:link w:val="BodyTextIndent2Char1"/>
    <w:unhideWhenUsed/>
    <w:rsid w:val="00B30348"/>
    <w:pPr>
      <w:widowControl w:val="0"/>
      <w:spacing w:after="0" w:line="240" w:lineRule="auto"/>
      <w:ind w:left="360"/>
    </w:pPr>
    <w:rPr>
      <w:rFonts w:ascii="AcadNusx" w:eastAsia="AcadNusx" w:hAnsi="AcadNusx" w:cs="Times New Roman"/>
      <w:sz w:val="20"/>
      <w:szCs w:val="20"/>
      <w:lang w:val="x-none" w:eastAsia="x-none"/>
    </w:rPr>
  </w:style>
  <w:style w:type="character" w:customStyle="1" w:styleId="BodyTextIndent2Char">
    <w:name w:val="Body Text Indent 2 Char"/>
    <w:basedOn w:val="DefaultParagraphFont"/>
    <w:rsid w:val="00B30348"/>
  </w:style>
  <w:style w:type="character" w:customStyle="1" w:styleId="BodyTextIndent2Char1">
    <w:name w:val="Body Text Indent 2 Char1"/>
    <w:link w:val="BodyTextIndent2"/>
    <w:rsid w:val="00B30348"/>
    <w:rPr>
      <w:rFonts w:ascii="AcadNusx" w:eastAsia="AcadNusx" w:hAnsi="AcadNusx" w:cs="Times New Roman"/>
      <w:sz w:val="20"/>
      <w:szCs w:val="20"/>
      <w:lang w:val="x-none" w:eastAsia="x-none"/>
    </w:rPr>
  </w:style>
  <w:style w:type="paragraph" w:styleId="BodyTextIndent3">
    <w:name w:val="Body Text Indent 3"/>
    <w:basedOn w:val="Normal"/>
    <w:link w:val="BodyTextIndent3Char2"/>
    <w:unhideWhenUsed/>
    <w:rsid w:val="00B30348"/>
    <w:pPr>
      <w:widowControl w:val="0"/>
      <w:spacing w:after="120" w:line="240" w:lineRule="auto"/>
      <w:ind w:left="283"/>
    </w:pPr>
    <w:rPr>
      <w:rFonts w:ascii="Calibri" w:eastAsia="Calibri" w:hAnsi="Calibri" w:cs="Times New Roman"/>
      <w:sz w:val="16"/>
      <w:szCs w:val="20"/>
      <w:lang w:val="x-none" w:eastAsia="x-none"/>
    </w:rPr>
  </w:style>
  <w:style w:type="character" w:customStyle="1" w:styleId="BodyTextIndent3Char">
    <w:name w:val="Body Text Indent 3 Char"/>
    <w:basedOn w:val="DefaultParagraphFont"/>
    <w:rsid w:val="00B30348"/>
    <w:rPr>
      <w:sz w:val="16"/>
      <w:szCs w:val="16"/>
    </w:rPr>
  </w:style>
  <w:style w:type="character" w:customStyle="1" w:styleId="BodyTextIndent3Char2">
    <w:name w:val="Body Text Indent 3 Char2"/>
    <w:link w:val="BodyTextIndent3"/>
    <w:rsid w:val="00B30348"/>
    <w:rPr>
      <w:rFonts w:ascii="Calibri" w:eastAsia="Calibri" w:hAnsi="Calibri" w:cs="Times New Roman"/>
      <w:sz w:val="16"/>
      <w:szCs w:val="20"/>
      <w:lang w:val="x-none" w:eastAsia="x-none"/>
    </w:rPr>
  </w:style>
  <w:style w:type="paragraph" w:styleId="DocumentMap">
    <w:name w:val="Document Map"/>
    <w:basedOn w:val="Normal"/>
    <w:link w:val="DocumentMapChar1"/>
    <w:unhideWhenUsed/>
    <w:rsid w:val="00B30348"/>
    <w:pPr>
      <w:widowControl w:val="0"/>
      <w:shd w:val="clear" w:color="auto" w:fill="000080"/>
      <w:spacing w:after="0" w:line="240" w:lineRule="auto"/>
    </w:pPr>
    <w:rPr>
      <w:rFonts w:ascii="Tahoma" w:eastAsia="Tahoma" w:hAnsi="Tahoma" w:cs="Times New Roman"/>
      <w:color w:val="FFFFFF"/>
      <w:sz w:val="20"/>
      <w:szCs w:val="20"/>
      <w:lang w:val="x-none" w:eastAsia="x-none"/>
    </w:rPr>
  </w:style>
  <w:style w:type="character" w:customStyle="1" w:styleId="DocumentMapChar">
    <w:name w:val="Document Map Char"/>
    <w:basedOn w:val="DefaultParagraphFont"/>
    <w:rsid w:val="00B30348"/>
    <w:rPr>
      <w:rFonts w:ascii="Segoe UI" w:hAnsi="Segoe UI" w:cs="Segoe UI"/>
      <w:sz w:val="16"/>
      <w:szCs w:val="16"/>
    </w:rPr>
  </w:style>
  <w:style w:type="character" w:customStyle="1" w:styleId="DocumentMapChar1">
    <w:name w:val="Document Map Char1"/>
    <w:link w:val="DocumentMap"/>
    <w:rsid w:val="00B30348"/>
    <w:rPr>
      <w:rFonts w:ascii="Tahoma" w:eastAsia="Tahoma" w:hAnsi="Tahoma" w:cs="Times New Roman"/>
      <w:color w:val="FFFFFF"/>
      <w:sz w:val="20"/>
      <w:szCs w:val="20"/>
      <w:shd w:val="clear" w:color="auto" w:fill="000080"/>
      <w:lang w:val="x-none" w:eastAsia="x-none"/>
    </w:rPr>
  </w:style>
  <w:style w:type="paragraph" w:styleId="CommentSubject">
    <w:name w:val="annotation subject"/>
    <w:basedOn w:val="CommentText"/>
    <w:next w:val="CommentText"/>
    <w:link w:val="CommentSubjectChar1"/>
    <w:semiHidden/>
    <w:unhideWhenUsed/>
    <w:rsid w:val="00B30348"/>
    <w:rPr>
      <w:b/>
      <w:bCs/>
    </w:rPr>
  </w:style>
  <w:style w:type="character" w:customStyle="1" w:styleId="CommentSubjectChar">
    <w:name w:val="Comment Subject Char"/>
    <w:basedOn w:val="CommentTextChar"/>
    <w:rsid w:val="00B30348"/>
    <w:rPr>
      <w:b/>
      <w:bCs/>
      <w:sz w:val="20"/>
      <w:szCs w:val="20"/>
    </w:rPr>
  </w:style>
  <w:style w:type="character" w:customStyle="1" w:styleId="CommentSubjectChar1">
    <w:name w:val="Comment Subject Char1"/>
    <w:link w:val="CommentSubject"/>
    <w:semiHidden/>
    <w:rsid w:val="00B30348"/>
    <w:rPr>
      <w:rFonts w:ascii="Calibri" w:eastAsia="Calibri" w:hAnsi="Calibri" w:cs="Times New Roman"/>
      <w:b/>
      <w:bCs/>
      <w:sz w:val="20"/>
      <w:szCs w:val="20"/>
      <w:lang w:val="x-none" w:eastAsia="x-none"/>
    </w:rPr>
  </w:style>
  <w:style w:type="paragraph" w:styleId="BalloonText">
    <w:name w:val="Balloon Text"/>
    <w:basedOn w:val="Normal"/>
    <w:link w:val="BalloonTextChar1"/>
    <w:unhideWhenUsed/>
    <w:rsid w:val="00B30348"/>
    <w:pPr>
      <w:widowControl w:val="0"/>
      <w:spacing w:after="0" w:line="240" w:lineRule="auto"/>
    </w:pPr>
    <w:rPr>
      <w:rFonts w:ascii="Tahoma" w:eastAsia="Tahoma" w:hAnsi="Tahoma" w:cs="Times New Roman"/>
      <w:sz w:val="16"/>
      <w:szCs w:val="20"/>
      <w:lang w:val="x-none" w:eastAsia="x-none"/>
    </w:rPr>
  </w:style>
  <w:style w:type="character" w:customStyle="1" w:styleId="BalloonTextChar">
    <w:name w:val="Balloon Text Char"/>
    <w:basedOn w:val="DefaultParagraphFont"/>
    <w:rsid w:val="00B30348"/>
    <w:rPr>
      <w:rFonts w:ascii="Segoe UI" w:hAnsi="Segoe UI" w:cs="Segoe UI"/>
      <w:sz w:val="18"/>
      <w:szCs w:val="18"/>
    </w:rPr>
  </w:style>
  <w:style w:type="character" w:customStyle="1" w:styleId="BalloonTextChar1">
    <w:name w:val="Balloon Text Char1"/>
    <w:link w:val="BalloonText"/>
    <w:rsid w:val="00B30348"/>
    <w:rPr>
      <w:rFonts w:ascii="Tahoma" w:eastAsia="Tahoma" w:hAnsi="Tahoma" w:cs="Times New Roman"/>
      <w:sz w:val="16"/>
      <w:szCs w:val="20"/>
      <w:lang w:val="x-none" w:eastAsia="x-none"/>
    </w:rPr>
  </w:style>
  <w:style w:type="paragraph" w:customStyle="1" w:styleId="a0">
    <w:name w:val="???"/>
    <w:basedOn w:val="a"/>
    <w:rsid w:val="00B30348"/>
    <w:pPr>
      <w:tabs>
        <w:tab w:val="left" w:pos="360"/>
      </w:tabs>
      <w:spacing w:before="60" w:after="60"/>
    </w:pPr>
  </w:style>
  <w:style w:type="paragraph" w:customStyle="1" w:styleId="a1">
    <w:name w:val="?????? ????????"/>
    <w:basedOn w:val="a"/>
    <w:rsid w:val="00B30348"/>
    <w:pPr>
      <w:ind w:left="284" w:firstLine="454"/>
    </w:pPr>
  </w:style>
  <w:style w:type="paragraph" w:customStyle="1" w:styleId="Heading31">
    <w:name w:val="Heading 31"/>
    <w:basedOn w:val="Normal0"/>
    <w:rsid w:val="00B30348"/>
    <w:pPr>
      <w:autoSpaceDE/>
      <w:autoSpaceDN/>
      <w:adjustRightInd/>
      <w:spacing w:before="240" w:after="60"/>
    </w:pPr>
    <w:rPr>
      <w:rFonts w:ascii="Sylfaen" w:eastAsia="Sylfaen" w:hAnsi="Sylfaen"/>
      <w:b/>
      <w:color w:val="4D4D4D"/>
      <w:sz w:val="22"/>
      <w:szCs w:val="20"/>
      <w:u w:val="double"/>
    </w:rPr>
  </w:style>
  <w:style w:type="paragraph" w:customStyle="1" w:styleId="Heading21">
    <w:name w:val="Heading 21"/>
    <w:basedOn w:val="Normal0"/>
    <w:rsid w:val="00B30348"/>
    <w:pPr>
      <w:shd w:val="clear" w:color="auto" w:fill="FFFFFF"/>
      <w:autoSpaceDE/>
      <w:autoSpaceDN/>
      <w:adjustRightInd/>
      <w:spacing w:before="120" w:after="240"/>
    </w:pPr>
    <w:rPr>
      <w:rFonts w:ascii="Sylfaen" w:eastAsia="Sylfaen" w:hAnsi="Sylfaen"/>
      <w:b/>
      <w:i/>
      <w:color w:val="003366"/>
      <w:szCs w:val="20"/>
    </w:rPr>
  </w:style>
  <w:style w:type="paragraph" w:customStyle="1" w:styleId="Heading41">
    <w:name w:val="Heading 41"/>
    <w:basedOn w:val="Normal0"/>
    <w:next w:val="Normal"/>
    <w:rsid w:val="00B30348"/>
    <w:pPr>
      <w:autoSpaceDE/>
      <w:autoSpaceDN/>
      <w:adjustRightInd/>
    </w:pPr>
    <w:rPr>
      <w:rFonts w:ascii="Sylfaen" w:eastAsia="Sylfaen" w:hAnsi="Sylfaen"/>
      <w:b/>
      <w:sz w:val="20"/>
      <w:szCs w:val="20"/>
    </w:rPr>
  </w:style>
  <w:style w:type="paragraph" w:customStyle="1" w:styleId="Heading22">
    <w:name w:val="Heading 22"/>
    <w:basedOn w:val="Normal0"/>
    <w:rsid w:val="00B30348"/>
    <w:pPr>
      <w:widowControl/>
      <w:shd w:val="clear" w:color="auto" w:fill="FFFFFF"/>
      <w:autoSpaceDE/>
      <w:autoSpaceDN/>
      <w:adjustRightInd/>
      <w:spacing w:before="120" w:after="240"/>
    </w:pPr>
    <w:rPr>
      <w:rFonts w:ascii="Sylfaen" w:eastAsia="Sylfaen" w:hAnsi="Sylfaen" w:cs="Times New Roman"/>
      <w:b/>
      <w:i/>
      <w:color w:val="003366"/>
      <w:szCs w:val="20"/>
      <w:lang w:val="ka-GE" w:eastAsia="ka-GE"/>
    </w:rPr>
  </w:style>
  <w:style w:type="paragraph" w:customStyle="1" w:styleId="Heading42">
    <w:name w:val="Heading 42"/>
    <w:basedOn w:val="Normal0"/>
    <w:next w:val="Normal0"/>
    <w:rsid w:val="00B30348"/>
    <w:pPr>
      <w:widowControl/>
      <w:autoSpaceDE/>
      <w:autoSpaceDN/>
      <w:adjustRightInd/>
    </w:pPr>
    <w:rPr>
      <w:rFonts w:ascii="Sylfaen" w:eastAsia="Sylfaen" w:hAnsi="Sylfaen" w:cs="Times New Roman"/>
      <w:b/>
      <w:sz w:val="20"/>
      <w:szCs w:val="20"/>
      <w:lang w:val="ka-GE" w:eastAsia="ka-GE"/>
    </w:rPr>
  </w:style>
  <w:style w:type="paragraph" w:customStyle="1" w:styleId="Style-2">
    <w:name w:val="Style-2"/>
    <w:rsid w:val="00B303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-3">
    <w:name w:val="Style-3"/>
    <w:rsid w:val="00B303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unhideWhenUsed/>
    <w:rsid w:val="00B30348"/>
    <w:rPr>
      <w:sz w:val="16"/>
      <w:szCs w:val="16"/>
    </w:rPr>
  </w:style>
  <w:style w:type="paragraph" w:styleId="EndnoteText">
    <w:name w:val="endnote text"/>
    <w:basedOn w:val="Normal"/>
    <w:link w:val="EndnoteTextChar"/>
    <w:semiHidden/>
    <w:unhideWhenUsed/>
    <w:rsid w:val="00B30348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</w:style>
  <w:style w:type="character" w:customStyle="1" w:styleId="EndnoteTextChar">
    <w:name w:val="Endnote Text Char"/>
    <w:basedOn w:val="DefaultParagraphFont"/>
    <w:link w:val="EndnoteText"/>
    <w:semiHidden/>
    <w:rsid w:val="00B30348"/>
    <w:rPr>
      <w:rFonts w:ascii="Calibri" w:eastAsia="Calibri" w:hAnsi="Calibri" w:cs="Times New Roman"/>
      <w:sz w:val="20"/>
      <w:szCs w:val="20"/>
      <w:lang w:val="ru-RU" w:eastAsia="ru-RU"/>
    </w:rPr>
  </w:style>
  <w:style w:type="paragraph" w:styleId="ListBullet2">
    <w:name w:val="List Bullet 2"/>
    <w:basedOn w:val="Normal"/>
    <w:autoRedefine/>
    <w:rsid w:val="00B30348"/>
    <w:pPr>
      <w:spacing w:after="0" w:line="240" w:lineRule="auto"/>
      <w:ind w:left="900" w:hanging="616"/>
      <w:jc w:val="both"/>
    </w:pPr>
    <w:rPr>
      <w:rFonts w:ascii="Sylfaen" w:eastAsia="Times New Roman" w:hAnsi="Sylfaen" w:cs="Times New Roman"/>
      <w:bCs/>
      <w:iCs/>
      <w:lang w:val="it-IT" w:eastAsia="de-DE"/>
    </w:rPr>
  </w:style>
  <w:style w:type="character" w:styleId="FootnoteReference">
    <w:name w:val="footnote reference"/>
    <w:semiHidden/>
    <w:unhideWhenUsed/>
    <w:rsid w:val="00B30348"/>
    <w:rPr>
      <w:vertAlign w:val="superscript"/>
    </w:rPr>
  </w:style>
  <w:style w:type="paragraph" w:styleId="Revision">
    <w:name w:val="Revision"/>
    <w:hidden/>
    <w:semiHidden/>
    <w:rsid w:val="00B303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PageNumber">
    <w:name w:val="page number"/>
    <w:basedOn w:val="DefaultParagraphFont"/>
    <w:rsid w:val="00B30348"/>
  </w:style>
  <w:style w:type="table" w:styleId="TableGrid">
    <w:name w:val="Table Grid"/>
    <w:basedOn w:val="TableNormal"/>
    <w:rsid w:val="00B3034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qFormat/>
    <w:rsid w:val="00B30348"/>
    <w:pPr>
      <w:numPr>
        <w:numId w:val="13"/>
      </w:numPr>
      <w:tabs>
        <w:tab w:val="clear" w:pos="360"/>
      </w:tabs>
      <w:spacing w:after="0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Bullet">
    <w:name w:val="List Bullet"/>
    <w:basedOn w:val="Normal"/>
    <w:rsid w:val="00B30348"/>
    <w:pPr>
      <w:tabs>
        <w:tab w:val="num" w:pos="360"/>
      </w:tabs>
      <w:spacing w:after="200" w:line="276" w:lineRule="auto"/>
      <w:ind w:left="360" w:hanging="360"/>
    </w:pPr>
    <w:rPr>
      <w:rFonts w:ascii="Calibri" w:eastAsia="Calibri" w:hAnsi="Calibri" w:cs="Times New Roman"/>
    </w:rPr>
  </w:style>
  <w:style w:type="paragraph" w:customStyle="1" w:styleId="Heading1GEO">
    <w:name w:val="Heading 1 GEO"/>
    <w:basedOn w:val="Heading1"/>
    <w:rsid w:val="00B30348"/>
    <w:pPr>
      <w:keepLines w:val="0"/>
      <w:spacing w:before="240" w:after="60" w:line="240" w:lineRule="auto"/>
    </w:pPr>
    <w:rPr>
      <w:rFonts w:ascii="Chveul" w:hAnsi="Chveul" w:cs="Chveul"/>
      <w:color w:val="auto"/>
      <w:kern w:val="32"/>
      <w:sz w:val="40"/>
      <w:szCs w:val="40"/>
      <w:lang w:val="ru-RU" w:eastAsia="ru-RU"/>
    </w:rPr>
  </w:style>
  <w:style w:type="paragraph" w:customStyle="1" w:styleId="saTauri1">
    <w:name w:val="saTauri 1"/>
    <w:basedOn w:val="Heading1"/>
    <w:rsid w:val="00B30348"/>
    <w:pPr>
      <w:keepLines w:val="0"/>
      <w:spacing w:before="240" w:after="60" w:line="240" w:lineRule="auto"/>
    </w:pPr>
    <w:rPr>
      <w:rFonts w:ascii="Chveul" w:hAnsi="Chveul" w:cs="Chveul"/>
      <w:color w:val="auto"/>
      <w:kern w:val="32"/>
      <w:sz w:val="40"/>
      <w:szCs w:val="40"/>
      <w:lang w:val="ru-RU" w:eastAsia="ru-RU"/>
    </w:rPr>
  </w:style>
  <w:style w:type="paragraph" w:customStyle="1" w:styleId="saTauri2">
    <w:name w:val="saTauri 2"/>
    <w:basedOn w:val="Heading2"/>
    <w:rsid w:val="00B30348"/>
    <w:pPr>
      <w:keepNext/>
      <w:widowControl/>
      <w:jc w:val="left"/>
    </w:pPr>
    <w:rPr>
      <w:rFonts w:ascii="Chveul" w:eastAsia="Times New Roman" w:hAnsi="Chveul" w:cs="Chveul"/>
      <w:bCs/>
      <w:i w:val="0"/>
      <w:noProof/>
      <w:sz w:val="32"/>
      <w:szCs w:val="32"/>
      <w:lang w:eastAsia="ru-RU"/>
    </w:rPr>
  </w:style>
  <w:style w:type="paragraph" w:customStyle="1" w:styleId="Cveulebrivi">
    <w:name w:val="Cveulebrivi"/>
    <w:basedOn w:val="Normal"/>
    <w:rsid w:val="00B30348"/>
    <w:pPr>
      <w:spacing w:after="0" w:line="240" w:lineRule="auto"/>
    </w:pPr>
    <w:rPr>
      <w:rFonts w:ascii="Chveul" w:eastAsia="Times New Roman" w:hAnsi="Chveul" w:cs="Chveul"/>
      <w:noProof/>
      <w:sz w:val="24"/>
      <w:szCs w:val="24"/>
      <w:lang w:eastAsia="ru-RU"/>
    </w:rPr>
  </w:style>
  <w:style w:type="paragraph" w:customStyle="1" w:styleId="5TableBulletText">
    <w:name w:val="5 Table Bullet Text"/>
    <w:basedOn w:val="Normal"/>
    <w:rsid w:val="00B30348"/>
    <w:pPr>
      <w:spacing w:before="50" w:after="50" w:line="240" w:lineRule="auto"/>
      <w:ind w:left="720" w:hanging="360"/>
    </w:pPr>
    <w:rPr>
      <w:rFonts w:ascii="Arial" w:eastAsia="Times New Roman" w:hAnsi="Arial" w:cs="Arial"/>
      <w:sz w:val="20"/>
      <w:szCs w:val="20"/>
      <w:lang w:val="en-AU"/>
    </w:rPr>
  </w:style>
  <w:style w:type="paragraph" w:customStyle="1" w:styleId="style6">
    <w:name w:val="style6"/>
    <w:basedOn w:val="Normal"/>
    <w:rsid w:val="00B303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6"/>
      <w:szCs w:val="36"/>
    </w:rPr>
  </w:style>
  <w:style w:type="character" w:customStyle="1" w:styleId="style91">
    <w:name w:val="style91"/>
    <w:rsid w:val="00B30348"/>
    <w:rPr>
      <w:color w:val="auto"/>
    </w:rPr>
  </w:style>
  <w:style w:type="paragraph" w:styleId="TOCHeading">
    <w:name w:val="TOC Heading"/>
    <w:basedOn w:val="Heading1"/>
    <w:next w:val="Normal"/>
    <w:qFormat/>
    <w:rsid w:val="00B30348"/>
    <w:pPr>
      <w:outlineLvl w:val="9"/>
    </w:pPr>
    <w:rPr>
      <w:rFonts w:cs="Cambria"/>
      <w:lang w:val="ru-RU" w:eastAsia="en-US"/>
    </w:rPr>
  </w:style>
  <w:style w:type="paragraph" w:styleId="TOC1">
    <w:name w:val="toc 1"/>
    <w:basedOn w:val="Normal"/>
    <w:next w:val="Normal"/>
    <w:autoRedefine/>
    <w:rsid w:val="00B3034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paragraph" w:styleId="TOC2">
    <w:name w:val="toc 2"/>
    <w:basedOn w:val="Normal"/>
    <w:next w:val="Normal"/>
    <w:autoRedefine/>
    <w:rsid w:val="00B30348"/>
    <w:pPr>
      <w:spacing w:after="0" w:line="240" w:lineRule="auto"/>
      <w:ind w:left="240"/>
    </w:pPr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paragraph" w:styleId="TOC3">
    <w:name w:val="toc 3"/>
    <w:basedOn w:val="Normal"/>
    <w:next w:val="Normal"/>
    <w:autoRedefine/>
    <w:rsid w:val="00B30348"/>
    <w:pPr>
      <w:spacing w:after="0" w:line="240" w:lineRule="auto"/>
      <w:ind w:left="480"/>
    </w:pPr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character" w:customStyle="1" w:styleId="apple-style-span">
    <w:name w:val="apple-style-span"/>
    <w:basedOn w:val="DefaultParagraphFont"/>
    <w:rsid w:val="00B30348"/>
  </w:style>
  <w:style w:type="paragraph" w:customStyle="1" w:styleId="Default">
    <w:name w:val="Default"/>
    <w:rsid w:val="00B3034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CharCharChar">
    <w:name w:val="Char Char Char"/>
    <w:rsid w:val="00B30348"/>
    <w:rPr>
      <w:rFonts w:ascii="AcadNusx" w:eastAsia="Times New Roman" w:hAnsi="AcadNusx"/>
      <w:b/>
      <w:bCs/>
      <w:szCs w:val="24"/>
    </w:rPr>
  </w:style>
  <w:style w:type="paragraph" w:styleId="BlockText">
    <w:name w:val="Block Text"/>
    <w:basedOn w:val="Normal"/>
    <w:rsid w:val="00B30348"/>
    <w:pPr>
      <w:spacing w:after="0" w:line="240" w:lineRule="auto"/>
      <w:ind w:left="-180" w:right="180"/>
    </w:pPr>
    <w:rPr>
      <w:rFonts w:ascii="Times New Roman" w:eastAsia="Times New Roman" w:hAnsi="Times New Roman" w:cs="Times New Roman"/>
      <w:sz w:val="24"/>
      <w:szCs w:val="24"/>
      <w:lang w:val="fr-FR"/>
    </w:rPr>
  </w:style>
  <w:style w:type="character" w:customStyle="1" w:styleId="1CharChar">
    <w:name w:val="სათაური1 Char Char"/>
    <w:link w:val="1Char"/>
    <w:rsid w:val="00B30348"/>
    <w:rPr>
      <w:rFonts w:eastAsia="Arial Unicode MS"/>
      <w:b/>
      <w:sz w:val="28"/>
      <w:szCs w:val="24"/>
      <w:lang w:val="ka-GE" w:eastAsia="ru-RU"/>
    </w:rPr>
  </w:style>
  <w:style w:type="paragraph" w:customStyle="1" w:styleId="1Char">
    <w:name w:val="სათაური1 Char"/>
    <w:basedOn w:val="Normal"/>
    <w:next w:val="Normal"/>
    <w:link w:val="1CharChar"/>
    <w:rsid w:val="00B30348"/>
    <w:pPr>
      <w:spacing w:before="120" w:after="480" w:line="240" w:lineRule="auto"/>
      <w:jc w:val="center"/>
    </w:pPr>
    <w:rPr>
      <w:rFonts w:eastAsia="Arial Unicode MS"/>
      <w:b/>
      <w:sz w:val="28"/>
      <w:szCs w:val="24"/>
      <w:lang w:val="ka-GE" w:eastAsia="ru-RU"/>
    </w:rPr>
  </w:style>
  <w:style w:type="paragraph" w:customStyle="1" w:styleId="1">
    <w:name w:val="სათაური1"/>
    <w:basedOn w:val="Normal"/>
    <w:next w:val="Normal"/>
    <w:rsid w:val="00B30348"/>
    <w:pPr>
      <w:spacing w:before="120" w:after="480" w:line="240" w:lineRule="auto"/>
      <w:jc w:val="center"/>
    </w:pPr>
    <w:rPr>
      <w:rFonts w:ascii="Sylfaen" w:eastAsia="Arial Unicode MS" w:hAnsi="Sylfaen" w:cs="Arial Unicode MS"/>
      <w:b/>
      <w:sz w:val="28"/>
      <w:szCs w:val="24"/>
      <w:lang w:val="ka-GE" w:eastAsia="ru-RU"/>
    </w:rPr>
  </w:style>
  <w:style w:type="character" w:customStyle="1" w:styleId="BodyTextChar1">
    <w:name w:val="Body Text Char1"/>
    <w:locked/>
    <w:rsid w:val="00B30348"/>
    <w:rPr>
      <w:rFonts w:ascii="Times New Roman" w:hAnsi="Times New Roman" w:cs="Times New Roman"/>
      <w:sz w:val="24"/>
      <w:szCs w:val="24"/>
    </w:rPr>
  </w:style>
  <w:style w:type="paragraph" w:customStyle="1" w:styleId="ListParagraph1">
    <w:name w:val="List Paragraph1"/>
    <w:basedOn w:val="Normal"/>
    <w:qFormat/>
    <w:rsid w:val="00B30348"/>
    <w:pPr>
      <w:spacing w:after="0" w:line="240" w:lineRule="auto"/>
      <w:ind w:left="720"/>
      <w:contextualSpacing/>
      <w:jc w:val="both"/>
    </w:pPr>
    <w:rPr>
      <w:rFonts w:ascii="Sylfaen" w:eastAsia="Calibri" w:hAnsi="Sylfaen" w:cs="Times New Roman"/>
      <w:sz w:val="24"/>
    </w:rPr>
  </w:style>
  <w:style w:type="character" w:styleId="Hyperlink">
    <w:name w:val="Hyperlink"/>
    <w:rsid w:val="00B30348"/>
    <w:rPr>
      <w:strike w:val="0"/>
      <w:dstrike w:val="0"/>
      <w:color w:val="0066CC"/>
      <w:sz w:val="20"/>
      <w:szCs w:val="20"/>
      <w:u w:val="none"/>
      <w:effect w:val="none"/>
    </w:rPr>
  </w:style>
  <w:style w:type="character" w:styleId="Emphasis">
    <w:name w:val="Emphasis"/>
    <w:qFormat/>
    <w:rsid w:val="00B30348"/>
    <w:rPr>
      <w:b/>
      <w:bCs/>
      <w:i w:val="0"/>
      <w:iCs w:val="0"/>
    </w:rPr>
  </w:style>
  <w:style w:type="character" w:customStyle="1" w:styleId="citationbook">
    <w:name w:val="citation book"/>
    <w:basedOn w:val="DefaultParagraphFont"/>
    <w:rsid w:val="00B30348"/>
  </w:style>
  <w:style w:type="paragraph" w:customStyle="1" w:styleId="a2">
    <w:name w:val="ტექსტი"/>
    <w:basedOn w:val="Normal"/>
    <w:link w:val="Char"/>
    <w:rsid w:val="00B30348"/>
    <w:pPr>
      <w:spacing w:before="120" w:after="240" w:line="240" w:lineRule="auto"/>
    </w:pPr>
    <w:rPr>
      <w:rFonts w:ascii="Sylfaen" w:eastAsia="Arial Unicode MS" w:hAnsi="Sylfaen" w:cs="Times New Roman"/>
      <w:noProof/>
      <w:sz w:val="20"/>
      <w:szCs w:val="24"/>
      <w:lang w:val="ka-GE" w:eastAsia="ru-RU"/>
    </w:rPr>
  </w:style>
  <w:style w:type="character" w:customStyle="1" w:styleId="Char">
    <w:name w:val="ტექსტი Char"/>
    <w:link w:val="a2"/>
    <w:rsid w:val="00B30348"/>
    <w:rPr>
      <w:rFonts w:ascii="Sylfaen" w:eastAsia="Arial Unicode MS" w:hAnsi="Sylfaen" w:cs="Times New Roman"/>
      <w:noProof/>
      <w:sz w:val="20"/>
      <w:szCs w:val="24"/>
      <w:lang w:val="ka-GE" w:eastAsia="ru-RU"/>
    </w:rPr>
  </w:style>
  <w:style w:type="paragraph" w:styleId="Subtitle">
    <w:name w:val="Subtitle"/>
    <w:basedOn w:val="Normal"/>
    <w:link w:val="SubtitleChar"/>
    <w:qFormat/>
    <w:rsid w:val="00B30348"/>
    <w:pPr>
      <w:spacing w:after="0" w:line="240" w:lineRule="auto"/>
    </w:pPr>
    <w:rPr>
      <w:rFonts w:ascii="Geo_Literaturuli" w:eastAsia="Times New Roman" w:hAnsi="Geo_Literaturuli" w:cs="Times New Roman"/>
      <w:b/>
      <w:bCs/>
      <w:sz w:val="20"/>
      <w:szCs w:val="20"/>
      <w:u w:val="single"/>
      <w:lang w:val="fi-FI" w:eastAsia="ru-RU"/>
    </w:rPr>
  </w:style>
  <w:style w:type="character" w:customStyle="1" w:styleId="SubtitleChar">
    <w:name w:val="Subtitle Char"/>
    <w:basedOn w:val="DefaultParagraphFont"/>
    <w:link w:val="Subtitle"/>
    <w:rsid w:val="00B30348"/>
    <w:rPr>
      <w:rFonts w:ascii="Geo_Literaturuli" w:eastAsia="Times New Roman" w:hAnsi="Geo_Literaturuli" w:cs="Times New Roman"/>
      <w:b/>
      <w:bCs/>
      <w:sz w:val="20"/>
      <w:szCs w:val="20"/>
      <w:u w:val="single"/>
      <w:lang w:val="fi-FI" w:eastAsia="ru-RU"/>
    </w:rPr>
  </w:style>
  <w:style w:type="paragraph" w:customStyle="1" w:styleId="bodikiTxvebi2">
    <w:name w:val="bodi kiTxvebi 2"/>
    <w:basedOn w:val="Normal"/>
    <w:rsid w:val="00B30348"/>
    <w:pPr>
      <w:suppressAutoHyphens/>
      <w:autoSpaceDE w:val="0"/>
      <w:autoSpaceDN w:val="0"/>
      <w:adjustRightInd w:val="0"/>
      <w:spacing w:before="113" w:after="0" w:line="270" w:lineRule="atLeast"/>
      <w:jc w:val="both"/>
      <w:textAlignment w:val="center"/>
    </w:pPr>
    <w:rPr>
      <w:rFonts w:ascii="AKolkhetyN" w:eastAsia="Times New Roman" w:hAnsi="AKolkhetyN" w:cs="AKolkhetyN"/>
      <w:color w:val="000000"/>
      <w:spacing w:val="-2"/>
      <w:sz w:val="21"/>
      <w:szCs w:val="21"/>
      <w:lang w:val="en-GB"/>
    </w:rPr>
  </w:style>
  <w:style w:type="character" w:customStyle="1" w:styleId="bold">
    <w:name w:val="bold"/>
    <w:rsid w:val="00B30348"/>
    <w:rPr>
      <w:rFonts w:ascii="AKolkhetyN" w:hAnsi="AKolkhetyN" w:cs="AKolkhetyN"/>
      <w:b/>
      <w:bCs/>
    </w:rPr>
  </w:style>
  <w:style w:type="paragraph" w:customStyle="1" w:styleId="Pa12">
    <w:name w:val="Pa12"/>
    <w:basedOn w:val="Normal"/>
    <w:next w:val="Normal"/>
    <w:rsid w:val="00B30348"/>
    <w:pPr>
      <w:autoSpaceDE w:val="0"/>
      <w:autoSpaceDN w:val="0"/>
      <w:adjustRightInd w:val="0"/>
      <w:spacing w:after="0" w:line="201" w:lineRule="atLeast"/>
    </w:pPr>
    <w:rPr>
      <w:rFonts w:ascii="AKolkhetyN" w:eastAsia="Calibri" w:hAnsi="AKolkhetyN" w:cs="Times New Roman"/>
      <w:sz w:val="24"/>
      <w:szCs w:val="24"/>
    </w:rPr>
  </w:style>
  <w:style w:type="paragraph" w:customStyle="1" w:styleId="Pa2">
    <w:name w:val="Pa2"/>
    <w:basedOn w:val="Normal"/>
    <w:next w:val="Normal"/>
    <w:rsid w:val="00B30348"/>
    <w:pPr>
      <w:autoSpaceDE w:val="0"/>
      <w:autoSpaceDN w:val="0"/>
      <w:adjustRightInd w:val="0"/>
      <w:spacing w:after="0" w:line="241" w:lineRule="atLeast"/>
    </w:pPr>
    <w:rPr>
      <w:rFonts w:ascii="LiterNusx" w:eastAsia="Times New Roman" w:hAnsi="LiterNusx" w:cs="Times New Roman"/>
      <w:sz w:val="24"/>
      <w:szCs w:val="24"/>
    </w:rPr>
  </w:style>
  <w:style w:type="paragraph" w:customStyle="1" w:styleId="Pa62">
    <w:name w:val="Pa62"/>
    <w:basedOn w:val="Normal"/>
    <w:next w:val="Normal"/>
    <w:rsid w:val="00B30348"/>
    <w:pPr>
      <w:autoSpaceDE w:val="0"/>
      <w:autoSpaceDN w:val="0"/>
      <w:adjustRightInd w:val="0"/>
      <w:spacing w:after="0" w:line="241" w:lineRule="atLeast"/>
    </w:pPr>
    <w:rPr>
      <w:rFonts w:ascii="LiterNusx" w:eastAsia="Times New Roman" w:hAnsi="LiterNusx" w:cs="Times New Roman"/>
      <w:sz w:val="24"/>
      <w:szCs w:val="24"/>
    </w:rPr>
  </w:style>
  <w:style w:type="paragraph" w:customStyle="1" w:styleId="Pa553">
    <w:name w:val="Pa553"/>
    <w:basedOn w:val="Normal"/>
    <w:next w:val="Normal"/>
    <w:rsid w:val="00B30348"/>
    <w:pPr>
      <w:autoSpaceDE w:val="0"/>
      <w:autoSpaceDN w:val="0"/>
      <w:adjustRightInd w:val="0"/>
      <w:spacing w:after="0" w:line="201" w:lineRule="atLeast"/>
    </w:pPr>
    <w:rPr>
      <w:rFonts w:ascii="LiterNusx" w:eastAsia="Times New Roman" w:hAnsi="LiterNusx" w:cs="Times New Roman"/>
      <w:sz w:val="24"/>
      <w:szCs w:val="24"/>
    </w:rPr>
  </w:style>
  <w:style w:type="paragraph" w:customStyle="1" w:styleId="Pa96">
    <w:name w:val="Pa96"/>
    <w:basedOn w:val="Normal"/>
    <w:next w:val="Normal"/>
    <w:rsid w:val="00B30348"/>
    <w:pPr>
      <w:autoSpaceDE w:val="0"/>
      <w:autoSpaceDN w:val="0"/>
      <w:adjustRightInd w:val="0"/>
      <w:spacing w:before="100" w:after="0" w:line="241" w:lineRule="atLeast"/>
    </w:pPr>
    <w:rPr>
      <w:rFonts w:ascii="LiterNusx" w:eastAsia="Times New Roman" w:hAnsi="LiterNusx" w:cs="Times New Roman"/>
      <w:sz w:val="24"/>
      <w:szCs w:val="24"/>
    </w:rPr>
  </w:style>
  <w:style w:type="paragraph" w:customStyle="1" w:styleId="Pa3">
    <w:name w:val="Pa3"/>
    <w:basedOn w:val="Normal"/>
    <w:next w:val="Normal"/>
    <w:rsid w:val="00B30348"/>
    <w:pPr>
      <w:autoSpaceDE w:val="0"/>
      <w:autoSpaceDN w:val="0"/>
      <w:adjustRightInd w:val="0"/>
      <w:spacing w:after="0" w:line="241" w:lineRule="atLeast"/>
    </w:pPr>
    <w:rPr>
      <w:rFonts w:ascii="LiterNusx" w:eastAsia="Times New Roman" w:hAnsi="LiterNusx" w:cs="Times New Roman"/>
      <w:sz w:val="24"/>
      <w:szCs w:val="24"/>
    </w:rPr>
  </w:style>
  <w:style w:type="character" w:customStyle="1" w:styleId="longtext1">
    <w:name w:val="long_text1"/>
    <w:rsid w:val="00B30348"/>
    <w:rPr>
      <w:sz w:val="20"/>
      <w:szCs w:val="20"/>
    </w:rPr>
  </w:style>
  <w:style w:type="paragraph" w:customStyle="1" w:styleId="Pa9">
    <w:name w:val="Pa9"/>
    <w:basedOn w:val="Default"/>
    <w:next w:val="Default"/>
    <w:rsid w:val="00B30348"/>
    <w:pPr>
      <w:spacing w:line="241" w:lineRule="atLeast"/>
    </w:pPr>
    <w:rPr>
      <w:rFonts w:ascii="AKolkhetyM" w:hAnsi="AKolkhetyM" w:cs="Times New Roman"/>
      <w:color w:val="auto"/>
      <w:lang w:val="ru-RU" w:eastAsia="ru-RU"/>
    </w:rPr>
  </w:style>
  <w:style w:type="character" w:customStyle="1" w:styleId="shorttext">
    <w:name w:val="short_text"/>
    <w:basedOn w:val="DefaultParagraphFont"/>
    <w:rsid w:val="00B30348"/>
  </w:style>
  <w:style w:type="paragraph" w:customStyle="1" w:styleId="BodyText0">
    <w:name w:val="BodyText"/>
    <w:rsid w:val="00B30348"/>
    <w:pPr>
      <w:tabs>
        <w:tab w:val="left" w:pos="709"/>
      </w:tabs>
      <w:suppressAutoHyphens/>
      <w:spacing w:before="60" w:after="60" w:line="276" w:lineRule="atLeast"/>
    </w:pPr>
    <w:rPr>
      <w:rFonts w:ascii="Arial" w:eastAsia="Times New Roman" w:hAnsi="Arial" w:cs="Tahoma"/>
      <w:sz w:val="20"/>
      <w:szCs w:val="20"/>
    </w:rPr>
  </w:style>
  <w:style w:type="paragraph" w:styleId="Caption">
    <w:name w:val="caption"/>
    <w:basedOn w:val="Normal"/>
    <w:next w:val="Normal"/>
    <w:qFormat/>
    <w:rsid w:val="00B30348"/>
    <w:pPr>
      <w:spacing w:after="0" w:line="240" w:lineRule="auto"/>
    </w:pPr>
    <w:rPr>
      <w:rFonts w:ascii="Times New Roman" w:eastAsia="Times New Roman" w:hAnsi="Times New Roman" w:cs="Times New Roman"/>
      <w:b/>
      <w:bCs/>
      <w:noProof/>
      <w:sz w:val="20"/>
      <w:szCs w:val="20"/>
      <w:lang w:eastAsia="ru-RU"/>
    </w:rPr>
  </w:style>
  <w:style w:type="character" w:styleId="FollowedHyperlink">
    <w:name w:val="FollowedHyperlink"/>
    <w:rsid w:val="00B30348"/>
    <w:rPr>
      <w:color w:val="800080"/>
      <w:u w:val="single"/>
    </w:rPr>
  </w:style>
  <w:style w:type="character" w:customStyle="1" w:styleId="A7">
    <w:name w:val="A7"/>
    <w:rsid w:val="00B30348"/>
    <w:rPr>
      <w:rFonts w:cs="LiterNusx"/>
      <w:color w:val="000000"/>
      <w:sz w:val="28"/>
      <w:szCs w:val="28"/>
    </w:rPr>
  </w:style>
  <w:style w:type="paragraph" w:customStyle="1" w:styleId="-">
    <w:name w:val="??? - ?????????"/>
    <w:basedOn w:val="a0"/>
    <w:rsid w:val="00B30348"/>
    <w:pPr>
      <w:tabs>
        <w:tab w:val="clear" w:pos="360"/>
        <w:tab w:val="left" w:pos="113"/>
      </w:tabs>
      <w:spacing w:line="240" w:lineRule="atLeast"/>
      <w:ind w:left="360" w:hanging="360"/>
      <w:jc w:val="left"/>
    </w:pPr>
    <w:rPr>
      <w:rFonts w:eastAsia="Times New Roman" w:cs="Times New Roman"/>
    </w:rPr>
  </w:style>
  <w:style w:type="paragraph" w:customStyle="1" w:styleId="FootnoteText1">
    <w:name w:val="Footnote Text1"/>
    <w:basedOn w:val="Normal"/>
    <w:rsid w:val="00B30348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aption1">
    <w:name w:val="Caption1"/>
    <w:basedOn w:val="Normal"/>
    <w:next w:val="ListParagraph"/>
    <w:rsid w:val="00B30348"/>
    <w:pPr>
      <w:widowControl w:val="0"/>
      <w:spacing w:after="0" w:line="240" w:lineRule="atLeast"/>
      <w:jc w:val="center"/>
    </w:pPr>
    <w:rPr>
      <w:rFonts w:ascii="AcadNusx" w:eastAsia="Times New Roman" w:hAnsi="AcadNusx" w:cs="Times New Roman"/>
      <w:b/>
      <w:sz w:val="28"/>
      <w:szCs w:val="20"/>
    </w:rPr>
  </w:style>
  <w:style w:type="paragraph" w:customStyle="1" w:styleId="CommentText1">
    <w:name w:val="Comment Text1"/>
    <w:basedOn w:val="Normal"/>
    <w:rsid w:val="00B30348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mmentSubject1">
    <w:name w:val="Comment Subject1"/>
    <w:basedOn w:val="CommentText1"/>
    <w:rsid w:val="00B30348"/>
    <w:rPr>
      <w:b/>
    </w:rPr>
  </w:style>
  <w:style w:type="paragraph" w:customStyle="1" w:styleId="10">
    <w:name w:val="???????1"/>
    <w:basedOn w:val="Normal"/>
    <w:rsid w:val="00B30348"/>
    <w:pPr>
      <w:widowControl w:val="0"/>
      <w:spacing w:before="120" w:after="480" w:line="240" w:lineRule="atLeast"/>
      <w:jc w:val="center"/>
    </w:pPr>
    <w:rPr>
      <w:rFonts w:ascii="Sylfaen" w:eastAsia="Times New Roman" w:hAnsi="Sylfaen" w:cs="Times New Roman"/>
      <w:b/>
      <w:sz w:val="28"/>
      <w:szCs w:val="20"/>
    </w:rPr>
  </w:style>
  <w:style w:type="paragraph" w:customStyle="1" w:styleId="Heading11">
    <w:name w:val="Heading 11"/>
    <w:basedOn w:val="10"/>
    <w:rsid w:val="00B30348"/>
    <w:pPr>
      <w:spacing w:before="240" w:after="60"/>
    </w:pPr>
    <w:rPr>
      <w:color w:val="003366"/>
    </w:rPr>
  </w:style>
  <w:style w:type="paragraph" w:customStyle="1" w:styleId="Heading12">
    <w:name w:val="Heading 12"/>
    <w:basedOn w:val="10"/>
    <w:rsid w:val="00B30348"/>
    <w:pPr>
      <w:spacing w:before="240" w:after="60"/>
    </w:pPr>
    <w:rPr>
      <w:color w:val="003366"/>
    </w:rPr>
  </w:style>
  <w:style w:type="paragraph" w:customStyle="1" w:styleId="Pa254">
    <w:name w:val="Pa254"/>
    <w:basedOn w:val="Default"/>
    <w:rsid w:val="00B30348"/>
    <w:pPr>
      <w:widowControl w:val="0"/>
      <w:autoSpaceDE/>
      <w:autoSpaceDN/>
      <w:adjustRightInd/>
      <w:spacing w:line="241" w:lineRule="atLeast"/>
    </w:pPr>
    <w:rPr>
      <w:rFonts w:ascii="LiterNusx" w:hAnsi="LiterNusx" w:cs="Times New Roman"/>
      <w:color w:val="auto"/>
      <w:szCs w:val="20"/>
    </w:rPr>
  </w:style>
  <w:style w:type="paragraph" w:customStyle="1" w:styleId="Pa6">
    <w:name w:val="Pa6"/>
    <w:basedOn w:val="Default"/>
    <w:next w:val="Pa254"/>
    <w:rsid w:val="00B30348"/>
    <w:pPr>
      <w:widowControl w:val="0"/>
      <w:autoSpaceDE/>
      <w:autoSpaceDN/>
      <w:adjustRightInd/>
      <w:spacing w:line="241" w:lineRule="atLeast"/>
    </w:pPr>
    <w:rPr>
      <w:rFonts w:ascii="LiterNusx" w:hAnsi="LiterNusx" w:cs="Times New Roman"/>
      <w:color w:val="auto"/>
      <w:szCs w:val="20"/>
    </w:rPr>
  </w:style>
  <w:style w:type="paragraph" w:customStyle="1" w:styleId="Pa1">
    <w:name w:val="Pa1"/>
    <w:basedOn w:val="Default"/>
    <w:next w:val="Pa254"/>
    <w:rsid w:val="00B30348"/>
    <w:pPr>
      <w:widowControl w:val="0"/>
      <w:autoSpaceDE/>
      <w:autoSpaceDN/>
      <w:adjustRightInd/>
      <w:spacing w:line="241" w:lineRule="atLeast"/>
    </w:pPr>
    <w:rPr>
      <w:rFonts w:ascii="LiterNusx" w:hAnsi="LiterNusx" w:cs="Times New Roman"/>
      <w:color w:val="auto"/>
      <w:szCs w:val="20"/>
    </w:rPr>
  </w:style>
  <w:style w:type="paragraph" w:customStyle="1" w:styleId="Pa39">
    <w:name w:val="Pa39"/>
    <w:basedOn w:val="Default"/>
    <w:next w:val="Pa254"/>
    <w:rsid w:val="00B30348"/>
    <w:pPr>
      <w:widowControl w:val="0"/>
      <w:autoSpaceDE/>
      <w:autoSpaceDN/>
      <w:adjustRightInd/>
      <w:spacing w:line="241" w:lineRule="atLeast"/>
    </w:pPr>
    <w:rPr>
      <w:rFonts w:ascii="LiterNusx" w:hAnsi="LiterNusx" w:cs="Times New Roman"/>
      <w:color w:val="auto"/>
      <w:szCs w:val="20"/>
    </w:rPr>
  </w:style>
  <w:style w:type="paragraph" w:customStyle="1" w:styleId="Pa94">
    <w:name w:val="Pa94"/>
    <w:basedOn w:val="Default"/>
    <w:next w:val="Pa254"/>
    <w:rsid w:val="00B30348"/>
    <w:pPr>
      <w:widowControl w:val="0"/>
      <w:autoSpaceDE/>
      <w:autoSpaceDN/>
      <w:adjustRightInd/>
      <w:spacing w:line="281" w:lineRule="atLeast"/>
    </w:pPr>
    <w:rPr>
      <w:rFonts w:ascii="LiterNusx" w:hAnsi="LiterNusx" w:cs="Times New Roman"/>
      <w:color w:val="auto"/>
      <w:szCs w:val="20"/>
    </w:rPr>
  </w:style>
  <w:style w:type="paragraph" w:customStyle="1" w:styleId="Pa69">
    <w:name w:val="Pa69"/>
    <w:basedOn w:val="Default"/>
    <w:next w:val="Pa254"/>
    <w:rsid w:val="00B30348"/>
    <w:pPr>
      <w:widowControl w:val="0"/>
      <w:autoSpaceDE/>
      <w:autoSpaceDN/>
      <w:adjustRightInd/>
      <w:spacing w:line="281" w:lineRule="atLeast"/>
    </w:pPr>
    <w:rPr>
      <w:rFonts w:ascii="LiterNusx" w:hAnsi="LiterNusx" w:cs="Times New Roman"/>
      <w:color w:val="auto"/>
      <w:szCs w:val="20"/>
    </w:rPr>
  </w:style>
  <w:style w:type="paragraph" w:customStyle="1" w:styleId="Footer1">
    <w:name w:val="Footer1"/>
    <w:basedOn w:val="Normal"/>
    <w:rsid w:val="00B30348"/>
    <w:pPr>
      <w:widowControl w:val="0"/>
      <w:tabs>
        <w:tab w:val="center" w:pos="4153"/>
        <w:tab w:val="right" w:pos="8306"/>
      </w:tabs>
      <w:spacing w:after="0" w:line="240" w:lineRule="atLeast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Heading51">
    <w:name w:val="Heading 51"/>
    <w:basedOn w:val="Normal"/>
    <w:next w:val="ListParagraph"/>
    <w:rsid w:val="00B30348"/>
    <w:pPr>
      <w:widowControl w:val="0"/>
      <w:spacing w:before="240" w:after="60" w:line="240" w:lineRule="atLeast"/>
    </w:pPr>
    <w:rPr>
      <w:rFonts w:ascii="Sylfaen" w:eastAsia="Times New Roman" w:hAnsi="Sylfaen" w:cs="Times New Roman"/>
      <w:b/>
      <w:i/>
      <w:sz w:val="26"/>
      <w:szCs w:val="20"/>
    </w:rPr>
  </w:style>
  <w:style w:type="paragraph" w:customStyle="1" w:styleId="Heading61">
    <w:name w:val="Heading 61"/>
    <w:basedOn w:val="Normal"/>
    <w:next w:val="ListParagraph"/>
    <w:rsid w:val="00B30348"/>
    <w:pPr>
      <w:widowControl w:val="0"/>
      <w:pBdr>
        <w:bottom w:val="single" w:sz="6" w:space="1" w:color="auto"/>
      </w:pBdr>
      <w:spacing w:before="300" w:after="0" w:line="276" w:lineRule="auto"/>
      <w:jc w:val="both"/>
    </w:pPr>
    <w:rPr>
      <w:rFonts w:ascii="Sylfaen" w:eastAsia="Times New Roman" w:hAnsi="Sylfaen" w:cs="Times New Roman"/>
      <w:color w:val="365F91"/>
      <w:sz w:val="18"/>
      <w:szCs w:val="20"/>
    </w:rPr>
  </w:style>
  <w:style w:type="paragraph" w:customStyle="1" w:styleId="Heading71">
    <w:name w:val="Heading 71"/>
    <w:basedOn w:val="Normal"/>
    <w:next w:val="ListParagraph"/>
    <w:rsid w:val="00B30348"/>
    <w:pPr>
      <w:widowControl w:val="0"/>
      <w:spacing w:after="0" w:line="240" w:lineRule="atLeast"/>
      <w:ind w:left="360"/>
    </w:pPr>
    <w:rPr>
      <w:rFonts w:ascii="Times New Roman" w:eastAsia="Times New Roman" w:hAnsi="Times New Roman" w:cs="Times New Roman"/>
      <w:sz w:val="24"/>
      <w:szCs w:val="20"/>
      <w:u w:val="single"/>
    </w:rPr>
  </w:style>
  <w:style w:type="paragraph" w:customStyle="1" w:styleId="Heading81">
    <w:name w:val="Heading 81"/>
    <w:basedOn w:val="Normal"/>
    <w:next w:val="ListParagraph"/>
    <w:rsid w:val="00B30348"/>
    <w:pPr>
      <w:widowControl w:val="0"/>
      <w:spacing w:before="300" w:after="0" w:line="276" w:lineRule="auto"/>
      <w:jc w:val="both"/>
    </w:pPr>
    <w:rPr>
      <w:rFonts w:ascii="Sylfaen" w:eastAsia="Times New Roman" w:hAnsi="Sylfaen" w:cs="Times New Roman"/>
      <w:sz w:val="18"/>
      <w:szCs w:val="20"/>
    </w:rPr>
  </w:style>
  <w:style w:type="paragraph" w:customStyle="1" w:styleId="Heading91">
    <w:name w:val="Heading 91"/>
    <w:basedOn w:val="Normal"/>
    <w:next w:val="ListParagraph"/>
    <w:rsid w:val="00B30348"/>
    <w:pPr>
      <w:widowControl w:val="0"/>
      <w:spacing w:before="300" w:after="0" w:line="276" w:lineRule="auto"/>
      <w:jc w:val="both"/>
    </w:pPr>
    <w:rPr>
      <w:rFonts w:ascii="Sylfaen" w:eastAsia="Times New Roman" w:hAnsi="Sylfaen" w:cs="Times New Roman"/>
      <w:i/>
      <w:sz w:val="18"/>
      <w:szCs w:val="20"/>
    </w:rPr>
  </w:style>
  <w:style w:type="paragraph" w:customStyle="1" w:styleId="TOC41">
    <w:name w:val="TOC 41"/>
    <w:basedOn w:val="Normal"/>
    <w:next w:val="ListParagraph"/>
    <w:rsid w:val="00B30348"/>
    <w:pPr>
      <w:widowControl w:val="0"/>
      <w:spacing w:after="0" w:line="240" w:lineRule="atLeast"/>
      <w:ind w:left="720"/>
    </w:pPr>
    <w:rPr>
      <w:rFonts w:ascii="Times New Roman" w:eastAsia="Times New Roman" w:hAnsi="Times New Roman" w:cs="Times New Roman"/>
      <w:sz w:val="18"/>
      <w:szCs w:val="20"/>
    </w:rPr>
  </w:style>
  <w:style w:type="paragraph" w:customStyle="1" w:styleId="TOC11">
    <w:name w:val="TOC 11"/>
    <w:basedOn w:val="Normal"/>
    <w:next w:val="ListParagraph"/>
    <w:rsid w:val="00B30348"/>
    <w:pPr>
      <w:widowControl w:val="0"/>
      <w:spacing w:before="120" w:after="120" w:line="276" w:lineRule="auto"/>
      <w:jc w:val="both"/>
    </w:pPr>
    <w:rPr>
      <w:rFonts w:ascii="Sylfaen" w:eastAsia="Times New Roman" w:hAnsi="Sylfaen" w:cs="Times New Roman"/>
      <w:sz w:val="18"/>
      <w:szCs w:val="20"/>
    </w:rPr>
  </w:style>
  <w:style w:type="paragraph" w:customStyle="1" w:styleId="TOC21">
    <w:name w:val="TOC 21"/>
    <w:basedOn w:val="Normal"/>
    <w:next w:val="ListParagraph"/>
    <w:rsid w:val="00B30348"/>
    <w:pPr>
      <w:widowControl w:val="0"/>
      <w:spacing w:before="120" w:after="120" w:line="276" w:lineRule="auto"/>
      <w:ind w:left="180"/>
      <w:jc w:val="both"/>
    </w:pPr>
    <w:rPr>
      <w:rFonts w:ascii="Sylfaen" w:eastAsia="Times New Roman" w:hAnsi="Sylfaen" w:cs="Times New Roman"/>
      <w:sz w:val="18"/>
      <w:szCs w:val="20"/>
    </w:rPr>
  </w:style>
  <w:style w:type="paragraph" w:customStyle="1" w:styleId="TOC31">
    <w:name w:val="TOC 31"/>
    <w:basedOn w:val="Normal"/>
    <w:next w:val="ListParagraph"/>
    <w:rsid w:val="00B30348"/>
    <w:pPr>
      <w:widowControl w:val="0"/>
      <w:spacing w:before="120" w:after="120" w:line="276" w:lineRule="auto"/>
      <w:ind w:left="360"/>
      <w:jc w:val="both"/>
    </w:pPr>
    <w:rPr>
      <w:rFonts w:ascii="Sylfaen" w:eastAsia="Times New Roman" w:hAnsi="Sylfaen" w:cs="Times New Roman"/>
      <w:sz w:val="18"/>
      <w:szCs w:val="20"/>
    </w:rPr>
  </w:style>
  <w:style w:type="paragraph" w:customStyle="1" w:styleId="Footer2">
    <w:name w:val="Footer2"/>
    <w:basedOn w:val="Normal"/>
    <w:rsid w:val="00B30348"/>
    <w:pPr>
      <w:widowControl w:val="0"/>
      <w:tabs>
        <w:tab w:val="center" w:pos="4153"/>
        <w:tab w:val="right" w:pos="8306"/>
      </w:tabs>
      <w:spacing w:after="0" w:line="240" w:lineRule="atLeast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ootnoteText2">
    <w:name w:val="Footnote Text2"/>
    <w:basedOn w:val="Normal"/>
    <w:rsid w:val="00B30348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aption2">
    <w:name w:val="Caption2"/>
    <w:basedOn w:val="Normal"/>
    <w:next w:val="ListParagraph"/>
    <w:rsid w:val="00B30348"/>
    <w:pPr>
      <w:widowControl w:val="0"/>
      <w:spacing w:after="0" w:line="240" w:lineRule="atLeast"/>
      <w:jc w:val="center"/>
    </w:pPr>
    <w:rPr>
      <w:rFonts w:ascii="AcadNusx" w:eastAsia="Times New Roman" w:hAnsi="AcadNusx" w:cs="Times New Roman"/>
      <w:b/>
      <w:sz w:val="28"/>
      <w:szCs w:val="20"/>
    </w:rPr>
  </w:style>
  <w:style w:type="paragraph" w:customStyle="1" w:styleId="CommentText2">
    <w:name w:val="Comment Text2"/>
    <w:basedOn w:val="Normal"/>
    <w:rsid w:val="00B30348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mmentSubject2">
    <w:name w:val="Comment Subject2"/>
    <w:basedOn w:val="CommentText2"/>
    <w:rsid w:val="00B30348"/>
    <w:rPr>
      <w:b/>
    </w:rPr>
  </w:style>
  <w:style w:type="paragraph" w:customStyle="1" w:styleId="Heading52">
    <w:name w:val="Heading 52"/>
    <w:basedOn w:val="Normal"/>
    <w:next w:val="ListParagraph"/>
    <w:rsid w:val="00B30348"/>
    <w:pPr>
      <w:widowControl w:val="0"/>
      <w:spacing w:before="240" w:after="60" w:line="240" w:lineRule="atLeast"/>
    </w:pPr>
    <w:rPr>
      <w:rFonts w:ascii="Sylfaen" w:eastAsia="Times New Roman" w:hAnsi="Sylfaen" w:cs="Times New Roman"/>
      <w:b/>
      <w:i/>
      <w:sz w:val="26"/>
      <w:szCs w:val="20"/>
    </w:rPr>
  </w:style>
  <w:style w:type="paragraph" w:customStyle="1" w:styleId="Heading62">
    <w:name w:val="Heading 62"/>
    <w:basedOn w:val="Normal"/>
    <w:next w:val="ListParagraph"/>
    <w:rsid w:val="00B30348"/>
    <w:pPr>
      <w:widowControl w:val="0"/>
      <w:pBdr>
        <w:bottom w:val="single" w:sz="6" w:space="1" w:color="auto"/>
      </w:pBdr>
      <w:spacing w:before="300" w:after="0" w:line="276" w:lineRule="auto"/>
      <w:jc w:val="both"/>
    </w:pPr>
    <w:rPr>
      <w:rFonts w:ascii="Sylfaen" w:eastAsia="Times New Roman" w:hAnsi="Sylfaen" w:cs="Times New Roman"/>
      <w:color w:val="365F91"/>
      <w:sz w:val="18"/>
      <w:szCs w:val="20"/>
    </w:rPr>
  </w:style>
  <w:style w:type="paragraph" w:customStyle="1" w:styleId="Heading72">
    <w:name w:val="Heading 72"/>
    <w:basedOn w:val="Normal"/>
    <w:next w:val="ListParagraph"/>
    <w:rsid w:val="00B30348"/>
    <w:pPr>
      <w:widowControl w:val="0"/>
      <w:spacing w:after="0" w:line="240" w:lineRule="atLeast"/>
      <w:ind w:left="360"/>
    </w:pPr>
    <w:rPr>
      <w:rFonts w:ascii="Times New Roman" w:eastAsia="Times New Roman" w:hAnsi="Times New Roman" w:cs="Times New Roman"/>
      <w:sz w:val="24"/>
      <w:szCs w:val="20"/>
      <w:u w:val="single"/>
    </w:rPr>
  </w:style>
  <w:style w:type="paragraph" w:customStyle="1" w:styleId="Heading82">
    <w:name w:val="Heading 82"/>
    <w:basedOn w:val="Normal"/>
    <w:next w:val="ListParagraph"/>
    <w:rsid w:val="00B30348"/>
    <w:pPr>
      <w:widowControl w:val="0"/>
      <w:spacing w:before="300" w:after="0" w:line="276" w:lineRule="auto"/>
      <w:jc w:val="both"/>
    </w:pPr>
    <w:rPr>
      <w:rFonts w:ascii="Sylfaen" w:eastAsia="Times New Roman" w:hAnsi="Sylfaen" w:cs="Times New Roman"/>
      <w:sz w:val="18"/>
      <w:szCs w:val="20"/>
    </w:rPr>
  </w:style>
  <w:style w:type="paragraph" w:customStyle="1" w:styleId="Heading92">
    <w:name w:val="Heading 92"/>
    <w:basedOn w:val="Normal"/>
    <w:next w:val="ListParagraph"/>
    <w:rsid w:val="00B30348"/>
    <w:pPr>
      <w:widowControl w:val="0"/>
      <w:spacing w:before="300" w:after="0" w:line="276" w:lineRule="auto"/>
      <w:jc w:val="both"/>
    </w:pPr>
    <w:rPr>
      <w:rFonts w:ascii="Sylfaen" w:eastAsia="Times New Roman" w:hAnsi="Sylfaen" w:cs="Times New Roman"/>
      <w:i/>
      <w:sz w:val="18"/>
      <w:szCs w:val="20"/>
    </w:rPr>
  </w:style>
  <w:style w:type="paragraph" w:customStyle="1" w:styleId="TOC42">
    <w:name w:val="TOC 42"/>
    <w:basedOn w:val="Normal"/>
    <w:next w:val="ListParagraph"/>
    <w:rsid w:val="00B30348"/>
    <w:pPr>
      <w:widowControl w:val="0"/>
      <w:spacing w:after="0" w:line="240" w:lineRule="atLeast"/>
      <w:ind w:left="720"/>
    </w:pPr>
    <w:rPr>
      <w:rFonts w:ascii="Times New Roman" w:eastAsia="Times New Roman" w:hAnsi="Times New Roman" w:cs="Times New Roman"/>
      <w:sz w:val="18"/>
      <w:szCs w:val="20"/>
    </w:rPr>
  </w:style>
  <w:style w:type="paragraph" w:customStyle="1" w:styleId="TOC12">
    <w:name w:val="TOC 12"/>
    <w:basedOn w:val="Normal"/>
    <w:next w:val="ListParagraph"/>
    <w:rsid w:val="00B30348"/>
    <w:pPr>
      <w:widowControl w:val="0"/>
      <w:spacing w:before="120" w:after="120" w:line="276" w:lineRule="auto"/>
      <w:jc w:val="both"/>
    </w:pPr>
    <w:rPr>
      <w:rFonts w:ascii="Sylfaen" w:eastAsia="Times New Roman" w:hAnsi="Sylfaen" w:cs="Times New Roman"/>
      <w:sz w:val="18"/>
      <w:szCs w:val="20"/>
    </w:rPr>
  </w:style>
  <w:style w:type="paragraph" w:customStyle="1" w:styleId="TOC22">
    <w:name w:val="TOC 22"/>
    <w:basedOn w:val="Normal"/>
    <w:next w:val="ListParagraph"/>
    <w:rsid w:val="00B30348"/>
    <w:pPr>
      <w:widowControl w:val="0"/>
      <w:spacing w:before="120" w:after="120" w:line="276" w:lineRule="auto"/>
      <w:ind w:left="180"/>
      <w:jc w:val="both"/>
    </w:pPr>
    <w:rPr>
      <w:rFonts w:ascii="Sylfaen" w:eastAsia="Times New Roman" w:hAnsi="Sylfaen" w:cs="Times New Roman"/>
      <w:sz w:val="18"/>
      <w:szCs w:val="20"/>
    </w:rPr>
  </w:style>
  <w:style w:type="paragraph" w:customStyle="1" w:styleId="TOC32">
    <w:name w:val="TOC 32"/>
    <w:basedOn w:val="Normal"/>
    <w:next w:val="ListParagraph"/>
    <w:rsid w:val="00B30348"/>
    <w:pPr>
      <w:widowControl w:val="0"/>
      <w:spacing w:before="120" w:after="120" w:line="276" w:lineRule="auto"/>
      <w:ind w:left="360"/>
      <w:jc w:val="both"/>
    </w:pPr>
    <w:rPr>
      <w:rFonts w:ascii="Sylfaen" w:eastAsia="Times New Roman" w:hAnsi="Sylfaen" w:cs="Times New Roman"/>
      <w:sz w:val="18"/>
      <w:szCs w:val="20"/>
    </w:rPr>
  </w:style>
  <w:style w:type="character" w:customStyle="1" w:styleId="CharChar14">
    <w:name w:val="Char Char14"/>
    <w:rsid w:val="00B30348"/>
    <w:rPr>
      <w:rFonts w:cs="Times New Roman"/>
    </w:rPr>
  </w:style>
  <w:style w:type="character" w:customStyle="1" w:styleId="CharChar11">
    <w:name w:val="Char Char11"/>
    <w:rsid w:val="00B30348"/>
    <w:rPr>
      <w:rFonts w:cs="Times New Roman"/>
    </w:rPr>
  </w:style>
  <w:style w:type="character" w:customStyle="1" w:styleId="CharChar10">
    <w:name w:val="Char Char10"/>
    <w:rsid w:val="00B30348"/>
    <w:rPr>
      <w:rFonts w:cs="Times New Roman"/>
    </w:rPr>
  </w:style>
  <w:style w:type="character" w:customStyle="1" w:styleId="CharChar6">
    <w:name w:val="Char Char6"/>
    <w:rsid w:val="00B30348"/>
    <w:rPr>
      <w:rFonts w:cs="Times New Roman"/>
    </w:rPr>
  </w:style>
  <w:style w:type="character" w:customStyle="1" w:styleId="CharChar5">
    <w:name w:val="Char Char5"/>
    <w:rsid w:val="00B30348"/>
    <w:rPr>
      <w:rFonts w:cs="Times New Roman"/>
    </w:rPr>
  </w:style>
  <w:style w:type="character" w:customStyle="1" w:styleId="CharChar2">
    <w:name w:val="Char Char2"/>
    <w:basedOn w:val="CharChar5"/>
    <w:rsid w:val="00B30348"/>
    <w:rPr>
      <w:rFonts w:cs="Times New Roman"/>
    </w:rPr>
  </w:style>
  <w:style w:type="character" w:customStyle="1" w:styleId="CharChar3">
    <w:name w:val="Char Char3"/>
    <w:rsid w:val="00B30348"/>
    <w:rPr>
      <w:rFonts w:cs="Times New Roman"/>
    </w:rPr>
  </w:style>
  <w:style w:type="character" w:customStyle="1" w:styleId="CharChar23">
    <w:name w:val="Char Char23"/>
    <w:rsid w:val="00B30348"/>
    <w:rPr>
      <w:rFonts w:ascii="Cambria" w:eastAsia="Times New Roman" w:hAnsi="Cambria" w:cs="Times New Roman"/>
      <w:b/>
      <w:color w:val="365F91"/>
      <w:sz w:val="28"/>
    </w:rPr>
  </w:style>
  <w:style w:type="character" w:customStyle="1" w:styleId="CharChar22">
    <w:name w:val="Char Char22"/>
    <w:rsid w:val="00B30348"/>
    <w:rPr>
      <w:rFonts w:ascii="Arial" w:eastAsia="Times New Roman" w:hAnsi="Arial" w:cs="Times New Roman"/>
      <w:b/>
      <w:i/>
      <w:sz w:val="28"/>
    </w:rPr>
  </w:style>
  <w:style w:type="character" w:customStyle="1" w:styleId="CharChar21">
    <w:name w:val="Char Char21"/>
    <w:rsid w:val="00B30348"/>
    <w:rPr>
      <w:rFonts w:ascii="Cambria" w:eastAsia="Times New Roman" w:hAnsi="Cambria" w:cs="Times New Roman"/>
      <w:b/>
      <w:sz w:val="26"/>
    </w:rPr>
  </w:style>
  <w:style w:type="character" w:customStyle="1" w:styleId="CharChar20">
    <w:name w:val="Char Char20"/>
    <w:rsid w:val="00B30348"/>
    <w:rPr>
      <w:rFonts w:ascii="Calibri" w:eastAsia="Times New Roman" w:hAnsi="Calibri" w:cs="Times New Roman"/>
      <w:b/>
      <w:sz w:val="28"/>
    </w:rPr>
  </w:style>
  <w:style w:type="character" w:customStyle="1" w:styleId="CharChar19">
    <w:name w:val="Char Char19"/>
    <w:rsid w:val="00B30348"/>
    <w:rPr>
      <w:rFonts w:ascii="Times New Roman" w:hAnsi="Times New Roman" w:cs="Times New Roman"/>
      <w:b/>
      <w:sz w:val="16"/>
    </w:rPr>
  </w:style>
  <w:style w:type="character" w:customStyle="1" w:styleId="CharChar18">
    <w:name w:val="Char Char18"/>
    <w:rsid w:val="00B30348"/>
    <w:rPr>
      <w:rFonts w:ascii="Times New Roman" w:hAnsi="Times New Roman" w:cs="Times New Roman"/>
      <w:b/>
      <w:sz w:val="16"/>
    </w:rPr>
  </w:style>
  <w:style w:type="character" w:customStyle="1" w:styleId="CharChar17">
    <w:name w:val="Char Char17"/>
    <w:rsid w:val="00B30348"/>
    <w:rPr>
      <w:rFonts w:ascii="AcadNusx" w:eastAsia="Times New Roman" w:hAnsi="AcadNusx" w:cs="Times New Roman"/>
    </w:rPr>
  </w:style>
  <w:style w:type="character" w:customStyle="1" w:styleId="CharChar16">
    <w:name w:val="Char Char16"/>
    <w:rsid w:val="00B30348"/>
    <w:rPr>
      <w:rFonts w:ascii="Times New Roman" w:hAnsi="Times New Roman" w:cs="Times New Roman"/>
      <w:sz w:val="16"/>
    </w:rPr>
  </w:style>
  <w:style w:type="character" w:customStyle="1" w:styleId="CharChar15">
    <w:name w:val="Char Char15"/>
    <w:rsid w:val="00B30348"/>
    <w:rPr>
      <w:rFonts w:ascii="Courier New" w:eastAsia="Times New Roman" w:hAnsi="Courier New" w:cs="Times New Roman"/>
      <w:sz w:val="20"/>
    </w:rPr>
  </w:style>
  <w:style w:type="character" w:customStyle="1" w:styleId="CharChar13">
    <w:name w:val="Char Char13"/>
    <w:rsid w:val="00B30348"/>
    <w:rPr>
      <w:rFonts w:ascii="Times New Roman" w:hAnsi="Times New Roman" w:cs="Times New Roman"/>
      <w:sz w:val="20"/>
    </w:rPr>
  </w:style>
  <w:style w:type="character" w:customStyle="1" w:styleId="CharChar12">
    <w:name w:val="Char Char12"/>
    <w:rsid w:val="00B30348"/>
    <w:rPr>
      <w:rFonts w:ascii="Times New Roman" w:hAnsi="Times New Roman" w:cs="Times New Roman"/>
    </w:rPr>
  </w:style>
  <w:style w:type="character" w:customStyle="1" w:styleId="CharChar9">
    <w:name w:val="Char Char9"/>
    <w:rsid w:val="00B30348"/>
    <w:rPr>
      <w:rFonts w:ascii="Times New Roman" w:hAnsi="Times New Roman" w:cs="Times New Roman"/>
      <w:sz w:val="16"/>
    </w:rPr>
  </w:style>
  <w:style w:type="character" w:customStyle="1" w:styleId="CharChar8">
    <w:name w:val="Char Char8"/>
    <w:rsid w:val="00B30348"/>
    <w:rPr>
      <w:rFonts w:ascii="Courier New" w:eastAsia="Times New Roman" w:hAnsi="Courier New" w:cs="Times New Roman"/>
    </w:rPr>
  </w:style>
  <w:style w:type="character" w:customStyle="1" w:styleId="CharChar7">
    <w:name w:val="Char Char7"/>
    <w:rsid w:val="00B30348"/>
    <w:rPr>
      <w:rFonts w:ascii="Tahoma" w:eastAsia="Times New Roman" w:hAnsi="Tahoma" w:cs="Times New Roman"/>
      <w:sz w:val="16"/>
    </w:rPr>
  </w:style>
  <w:style w:type="character" w:customStyle="1" w:styleId="Char0">
    <w:name w:val="?????? Char"/>
    <w:rsid w:val="00B30348"/>
    <w:rPr>
      <w:rFonts w:ascii="Sylfaen" w:eastAsia="Times New Roman" w:hAnsi="Sylfaen" w:cs="Times New Roman"/>
      <w:sz w:val="18"/>
    </w:rPr>
  </w:style>
  <w:style w:type="character" w:customStyle="1" w:styleId="1Char0">
    <w:name w:val="???????1 Char"/>
    <w:rsid w:val="00B30348"/>
    <w:rPr>
      <w:rFonts w:ascii="Sylfaen" w:eastAsia="Times New Roman" w:hAnsi="Sylfaen" w:cs="Times New Roman"/>
      <w:b/>
      <w:sz w:val="28"/>
    </w:rPr>
  </w:style>
  <w:style w:type="paragraph" w:customStyle="1" w:styleId="2">
    <w:name w:val="???????2"/>
    <w:basedOn w:val="Normal0"/>
    <w:rsid w:val="00B30348"/>
    <w:pPr>
      <w:widowControl/>
      <w:autoSpaceDE/>
      <w:autoSpaceDN/>
      <w:adjustRightInd/>
      <w:spacing w:before="480" w:after="360"/>
    </w:pPr>
    <w:rPr>
      <w:rFonts w:ascii="Sylfaen" w:hAnsi="Sylfaen" w:cs="Times New Roman"/>
      <w:b/>
      <w:sz w:val="22"/>
      <w:szCs w:val="20"/>
    </w:rPr>
  </w:style>
  <w:style w:type="paragraph" w:customStyle="1" w:styleId="3">
    <w:name w:val="???????3"/>
    <w:basedOn w:val="Normal0"/>
    <w:rsid w:val="00B30348"/>
    <w:pPr>
      <w:widowControl/>
      <w:autoSpaceDE/>
      <w:autoSpaceDN/>
      <w:adjustRightInd/>
      <w:spacing w:before="60" w:after="120"/>
    </w:pPr>
    <w:rPr>
      <w:rFonts w:ascii="Sylfaen" w:hAnsi="Sylfaen" w:cs="Times New Roman"/>
      <w:b/>
      <w:color w:val="4D4D4D"/>
      <w:sz w:val="18"/>
      <w:szCs w:val="20"/>
    </w:rPr>
  </w:style>
  <w:style w:type="paragraph" w:customStyle="1" w:styleId="4">
    <w:name w:val="???????4"/>
    <w:basedOn w:val="3"/>
    <w:rsid w:val="00B30348"/>
  </w:style>
  <w:style w:type="paragraph" w:customStyle="1" w:styleId="Header1">
    <w:name w:val="Header1"/>
    <w:basedOn w:val="Normal0"/>
    <w:rsid w:val="00B30348"/>
    <w:pPr>
      <w:widowControl/>
      <w:tabs>
        <w:tab w:val="center" w:pos="4153"/>
        <w:tab w:val="right" w:pos="8306"/>
      </w:tabs>
      <w:autoSpaceDE/>
      <w:autoSpaceDN/>
      <w:adjustRightInd/>
      <w:spacing w:before="60" w:after="160"/>
      <w:jc w:val="right"/>
    </w:pPr>
    <w:rPr>
      <w:rFonts w:ascii="Sylfaen" w:hAnsi="Sylfaen" w:cs="Times New Roman"/>
      <w:sz w:val="16"/>
      <w:szCs w:val="20"/>
      <w:shd w:val="clear" w:color="auto" w:fill="FFFFFF"/>
    </w:rPr>
  </w:style>
  <w:style w:type="paragraph" w:customStyle="1" w:styleId="-0">
    <w:name w:val="?????? - ???????"/>
    <w:basedOn w:val="Normal0"/>
    <w:rsid w:val="00B30348"/>
    <w:pPr>
      <w:widowControl/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autoSpaceDE/>
      <w:autoSpaceDN/>
      <w:adjustRightInd/>
      <w:spacing w:before="60" w:after="160"/>
    </w:pPr>
    <w:rPr>
      <w:rFonts w:ascii="Sylfaen" w:hAnsi="Sylfaen" w:cs="Times New Roman"/>
      <w:sz w:val="16"/>
      <w:szCs w:val="20"/>
      <w:shd w:val="clear" w:color="auto" w:fill="FFFFFF"/>
    </w:rPr>
  </w:style>
  <w:style w:type="character" w:customStyle="1" w:styleId="CharChar">
    <w:name w:val="?????? Char Char"/>
    <w:rsid w:val="00B30348"/>
    <w:rPr>
      <w:rFonts w:ascii="Sylfaen" w:eastAsia="Times New Roman" w:hAnsi="Sylfaen" w:cs="Times New Roman"/>
      <w:sz w:val="18"/>
    </w:rPr>
  </w:style>
  <w:style w:type="character" w:customStyle="1" w:styleId="2Char">
    <w:name w:val="???????2 Char"/>
    <w:rsid w:val="00B30348"/>
    <w:rPr>
      <w:rFonts w:ascii="Sylfaen" w:eastAsia="Times New Roman" w:hAnsi="Sylfaen" w:cs="Times New Roman"/>
      <w:b/>
      <w:sz w:val="22"/>
    </w:rPr>
  </w:style>
  <w:style w:type="character" w:customStyle="1" w:styleId="CharCharCharChar">
    <w:name w:val="Char Char Char Char"/>
    <w:rsid w:val="00B30348"/>
    <w:rPr>
      <w:rFonts w:ascii="Sylfaen" w:eastAsia="Times New Roman" w:hAnsi="Sylfaen" w:cs="Times New Roman"/>
      <w:b/>
      <w:color w:val="4D4D4D"/>
      <w:sz w:val="22"/>
      <w:u w:val="double"/>
    </w:rPr>
  </w:style>
  <w:style w:type="character" w:customStyle="1" w:styleId="PageNumber1">
    <w:name w:val="Page Number1"/>
    <w:rsid w:val="00B30348"/>
    <w:rPr>
      <w:rFonts w:cs="Times New Roman"/>
      <w:b/>
      <w:color w:val="003366"/>
      <w:sz w:val="20"/>
      <w:u w:val="double"/>
    </w:rPr>
  </w:style>
  <w:style w:type="character" w:customStyle="1" w:styleId="Char1CharChar">
    <w:name w:val="Char1 Char Char"/>
    <w:rsid w:val="00B30348"/>
    <w:rPr>
      <w:rFonts w:cs="Times New Roman"/>
      <w:b/>
    </w:rPr>
  </w:style>
  <w:style w:type="character" w:customStyle="1" w:styleId="CharChar4">
    <w:name w:val="Char Char4"/>
    <w:rsid w:val="00B30348"/>
    <w:rPr>
      <w:rFonts w:ascii="AcadNusx" w:eastAsia="Times New Roman" w:hAnsi="AcadNusx" w:cs="Times New Roman"/>
      <w:b/>
      <w:sz w:val="40"/>
    </w:rPr>
  </w:style>
  <w:style w:type="character" w:customStyle="1" w:styleId="CharChar1">
    <w:name w:val="Char Char1"/>
    <w:rsid w:val="00B30348"/>
    <w:rPr>
      <w:rFonts w:cs="Times New Roman"/>
      <w:sz w:val="16"/>
    </w:rPr>
  </w:style>
  <w:style w:type="character" w:customStyle="1" w:styleId="CommentReference1">
    <w:name w:val="Comment Reference1"/>
    <w:rsid w:val="00B30348"/>
    <w:rPr>
      <w:rFonts w:cs="Times New Roman"/>
      <w:sz w:val="16"/>
    </w:rPr>
  </w:style>
  <w:style w:type="character" w:customStyle="1" w:styleId="CharChar24">
    <w:name w:val="Char Char24"/>
    <w:rsid w:val="00B30348"/>
    <w:rPr>
      <w:rFonts w:cs="Times New Roman"/>
      <w:b/>
      <w:color w:val="FFFFFF"/>
      <w:sz w:val="18"/>
      <w:shd w:val="clear" w:color="auto" w:fill="auto"/>
    </w:rPr>
  </w:style>
  <w:style w:type="character" w:customStyle="1" w:styleId="FootnoteReference1">
    <w:name w:val="Footnote Reference1"/>
    <w:rsid w:val="00B30348"/>
    <w:rPr>
      <w:rFonts w:cs="Times New Roman"/>
      <w:position w:val="5"/>
    </w:rPr>
  </w:style>
  <w:style w:type="character" w:customStyle="1" w:styleId="A5">
    <w:name w:val="A5"/>
    <w:rsid w:val="00B30348"/>
    <w:rPr>
      <w:rFonts w:ascii="AKolkhetyN" w:eastAsia="Times New Roman" w:hAnsi="AKolkhetyN" w:cs="Times New Roman"/>
      <w:color w:val="000000"/>
      <w:sz w:val="22"/>
    </w:rPr>
  </w:style>
  <w:style w:type="character" w:customStyle="1" w:styleId="HTMLAddressChar1">
    <w:name w:val="HTML Address Char1"/>
    <w:rsid w:val="00B30348"/>
    <w:rPr>
      <w:rFonts w:ascii="Calibri" w:eastAsia="Times New Roman" w:hAnsi="Calibri" w:cs="Times New Roman"/>
      <w:i/>
      <w:sz w:val="22"/>
    </w:rPr>
  </w:style>
  <w:style w:type="paragraph" w:customStyle="1" w:styleId="Heading23">
    <w:name w:val="Heading 23"/>
    <w:basedOn w:val="Normal0"/>
    <w:rsid w:val="00B30348"/>
    <w:pPr>
      <w:widowControl/>
      <w:autoSpaceDE/>
      <w:autoSpaceDN/>
      <w:adjustRightInd/>
      <w:spacing w:before="120" w:after="240"/>
    </w:pPr>
    <w:rPr>
      <w:rFonts w:ascii="Sylfaen" w:hAnsi="Sylfaen" w:cs="Times New Roman"/>
      <w:b/>
      <w:i/>
      <w:color w:val="003366"/>
      <w:szCs w:val="20"/>
      <w:shd w:val="clear" w:color="auto" w:fill="FFFFFF"/>
    </w:rPr>
  </w:style>
  <w:style w:type="paragraph" w:customStyle="1" w:styleId="Heading33">
    <w:name w:val="Heading 33"/>
    <w:basedOn w:val="Normal0"/>
    <w:rsid w:val="00B30348"/>
    <w:pPr>
      <w:widowControl/>
      <w:autoSpaceDE/>
      <w:autoSpaceDN/>
      <w:adjustRightInd/>
      <w:spacing w:before="240" w:after="60"/>
    </w:pPr>
    <w:rPr>
      <w:rFonts w:ascii="Sylfaen" w:hAnsi="Sylfaen" w:cs="Times New Roman"/>
      <w:b/>
      <w:color w:val="4D4D4D"/>
      <w:sz w:val="22"/>
      <w:szCs w:val="20"/>
      <w:u w:val="double"/>
    </w:rPr>
  </w:style>
  <w:style w:type="paragraph" w:customStyle="1" w:styleId="Heading43">
    <w:name w:val="Heading 43"/>
    <w:basedOn w:val="Normal0"/>
    <w:next w:val="Normal"/>
    <w:rsid w:val="00B30348"/>
    <w:pPr>
      <w:widowControl/>
      <w:autoSpaceDE/>
      <w:autoSpaceDN/>
      <w:adjustRightInd/>
    </w:pPr>
    <w:rPr>
      <w:rFonts w:ascii="Sylfaen" w:hAnsi="Sylfaen" w:cs="Times New Roman"/>
      <w:b/>
      <w:sz w:val="20"/>
      <w:szCs w:val="20"/>
    </w:rPr>
  </w:style>
  <w:style w:type="paragraph" w:customStyle="1" w:styleId="Header2">
    <w:name w:val="Header2"/>
    <w:basedOn w:val="Normal0"/>
    <w:rsid w:val="00B30348"/>
    <w:pPr>
      <w:widowControl/>
      <w:tabs>
        <w:tab w:val="center" w:pos="4153"/>
        <w:tab w:val="right" w:pos="8306"/>
      </w:tabs>
      <w:autoSpaceDE/>
      <w:autoSpaceDN/>
      <w:adjustRightInd/>
      <w:spacing w:before="60" w:after="160"/>
      <w:jc w:val="right"/>
    </w:pPr>
    <w:rPr>
      <w:rFonts w:ascii="Sylfaen" w:hAnsi="Sylfaen" w:cs="Times New Roman"/>
      <w:sz w:val="16"/>
      <w:szCs w:val="20"/>
      <w:shd w:val="clear" w:color="auto" w:fill="FFFFFF"/>
    </w:rPr>
  </w:style>
  <w:style w:type="character" w:customStyle="1" w:styleId="PageNumber2">
    <w:name w:val="Page Number2"/>
    <w:rsid w:val="00B30348"/>
    <w:rPr>
      <w:rFonts w:cs="Times New Roman"/>
      <w:b/>
      <w:color w:val="003366"/>
      <w:sz w:val="20"/>
      <w:u w:val="double"/>
    </w:rPr>
  </w:style>
  <w:style w:type="character" w:customStyle="1" w:styleId="CommentReference2">
    <w:name w:val="Comment Reference2"/>
    <w:rsid w:val="00B30348"/>
    <w:rPr>
      <w:rFonts w:cs="Times New Roman"/>
      <w:sz w:val="16"/>
    </w:rPr>
  </w:style>
  <w:style w:type="character" w:customStyle="1" w:styleId="FootnoteReference2">
    <w:name w:val="Footnote Reference2"/>
    <w:rsid w:val="00B30348"/>
    <w:rPr>
      <w:rFonts w:cs="Times New Roman"/>
      <w:position w:val="5"/>
    </w:rPr>
  </w:style>
  <w:style w:type="character" w:customStyle="1" w:styleId="CharChar141">
    <w:name w:val="Char Char141"/>
    <w:rsid w:val="00B30348"/>
    <w:rPr>
      <w:rFonts w:ascii="Times New Roman" w:hAnsi="Times New Roman" w:cs="Times New Roman"/>
      <w:sz w:val="20"/>
    </w:rPr>
  </w:style>
  <w:style w:type="character" w:customStyle="1" w:styleId="CharChar111">
    <w:name w:val="Char Char111"/>
    <w:rsid w:val="00B30348"/>
    <w:rPr>
      <w:rFonts w:ascii="Times New Roman" w:hAnsi="Times New Roman" w:cs="Times New Roman"/>
      <w:sz w:val="20"/>
    </w:rPr>
  </w:style>
  <w:style w:type="character" w:customStyle="1" w:styleId="CharChar101">
    <w:name w:val="Char Char101"/>
    <w:rsid w:val="00B30348"/>
    <w:rPr>
      <w:rFonts w:ascii="AcadNusx" w:eastAsia="Times New Roman" w:hAnsi="AcadNusx" w:cs="Times New Roman"/>
      <w:b/>
      <w:sz w:val="40"/>
    </w:rPr>
  </w:style>
  <w:style w:type="character" w:customStyle="1" w:styleId="CharChar61">
    <w:name w:val="Char Char61"/>
    <w:rsid w:val="00B30348"/>
    <w:rPr>
      <w:rFonts w:ascii="Tahoma" w:eastAsia="Times New Roman" w:hAnsi="Tahoma" w:cs="Times New Roman"/>
      <w:color w:val="FFFFFF"/>
    </w:rPr>
  </w:style>
  <w:style w:type="character" w:customStyle="1" w:styleId="CharChar191">
    <w:name w:val="Char Char191"/>
    <w:rsid w:val="00B30348"/>
    <w:rPr>
      <w:rFonts w:ascii="Sylfaen" w:eastAsia="Times New Roman" w:hAnsi="Sylfaen" w:cs="Times New Roman"/>
      <w:b/>
      <w:color w:val="003366"/>
      <w:sz w:val="28"/>
    </w:rPr>
  </w:style>
  <w:style w:type="character" w:customStyle="1" w:styleId="CharChar181">
    <w:name w:val="Char Char181"/>
    <w:rsid w:val="00B30348"/>
    <w:rPr>
      <w:rFonts w:ascii="Sylfaen" w:eastAsia="Times New Roman" w:hAnsi="Sylfaen" w:cs="Times New Roman"/>
      <w:b/>
      <w:i/>
      <w:color w:val="003366"/>
    </w:rPr>
  </w:style>
  <w:style w:type="character" w:customStyle="1" w:styleId="CharChar171">
    <w:name w:val="Char Char171"/>
    <w:rsid w:val="00B30348"/>
    <w:rPr>
      <w:rFonts w:ascii="Sylfaen" w:eastAsia="Times New Roman" w:hAnsi="Sylfaen" w:cs="Times New Roman"/>
      <w:b/>
    </w:rPr>
  </w:style>
  <w:style w:type="character" w:customStyle="1" w:styleId="CharChar161">
    <w:name w:val="Char Char161"/>
    <w:rsid w:val="00B30348"/>
    <w:rPr>
      <w:rFonts w:ascii="Sylfaen" w:eastAsia="Times New Roman" w:hAnsi="Sylfaen" w:cs="Times New Roman"/>
      <w:b/>
      <w:i/>
      <w:sz w:val="26"/>
    </w:rPr>
  </w:style>
  <w:style w:type="character" w:customStyle="1" w:styleId="CharChar151">
    <w:name w:val="Char Char151"/>
    <w:rsid w:val="00B30348"/>
    <w:rPr>
      <w:rFonts w:cs="Times New Roman"/>
      <w:u w:val="single"/>
    </w:rPr>
  </w:style>
  <w:style w:type="character" w:customStyle="1" w:styleId="CharChar131">
    <w:name w:val="Char Char131"/>
    <w:rsid w:val="00B30348"/>
    <w:rPr>
      <w:rFonts w:ascii="Tahoma" w:eastAsia="Times New Roman" w:hAnsi="Tahoma" w:cs="Times New Roman"/>
      <w:sz w:val="16"/>
    </w:rPr>
  </w:style>
  <w:style w:type="character" w:customStyle="1" w:styleId="CharChar121">
    <w:name w:val="Char Char121"/>
    <w:rsid w:val="00B30348"/>
    <w:rPr>
      <w:rFonts w:ascii="Sylfaen" w:eastAsia="Times New Roman" w:hAnsi="Sylfaen" w:cs="Times New Roman"/>
      <w:sz w:val="16"/>
    </w:rPr>
  </w:style>
  <w:style w:type="character" w:customStyle="1" w:styleId="CharChar91">
    <w:name w:val="Char Char91"/>
    <w:rsid w:val="00B30348"/>
    <w:rPr>
      <w:rFonts w:ascii="AcadNusx" w:eastAsia="Times New Roman" w:hAnsi="AcadNusx" w:cs="Times New Roman"/>
    </w:rPr>
  </w:style>
  <w:style w:type="character" w:customStyle="1" w:styleId="CharChar81">
    <w:name w:val="Char Char81"/>
    <w:rsid w:val="00B30348"/>
    <w:rPr>
      <w:rFonts w:cs="Times New Roman"/>
      <w:sz w:val="16"/>
    </w:rPr>
  </w:style>
  <w:style w:type="character" w:customStyle="1" w:styleId="CharChar71">
    <w:name w:val="Char Char71"/>
    <w:rsid w:val="00B30348"/>
    <w:rPr>
      <w:rFonts w:ascii="Courier New" w:eastAsia="Times New Roman" w:hAnsi="Courier New" w:cs="Times New Roman"/>
    </w:rPr>
  </w:style>
  <w:style w:type="character" w:customStyle="1" w:styleId="CharChar231">
    <w:name w:val="Char Char231"/>
    <w:rsid w:val="00B30348"/>
    <w:rPr>
      <w:rFonts w:cs="Times New Roman"/>
      <w:b/>
      <w:sz w:val="18"/>
    </w:rPr>
  </w:style>
  <w:style w:type="character" w:customStyle="1" w:styleId="CharChar221">
    <w:name w:val="Char Char221"/>
    <w:rsid w:val="00B30348"/>
    <w:rPr>
      <w:rFonts w:cs="Times New Roman"/>
      <w:b/>
      <w:sz w:val="18"/>
    </w:rPr>
  </w:style>
  <w:style w:type="character" w:customStyle="1" w:styleId="CharChar211">
    <w:name w:val="Char Char211"/>
    <w:rsid w:val="00B30348"/>
    <w:rPr>
      <w:rFonts w:cs="Times New Roman"/>
      <w:color w:val="365F91"/>
      <w:sz w:val="18"/>
    </w:rPr>
  </w:style>
  <w:style w:type="character" w:customStyle="1" w:styleId="CharChar201">
    <w:name w:val="Char Char201"/>
    <w:rsid w:val="00B30348"/>
    <w:rPr>
      <w:rFonts w:cs="Times New Roman"/>
      <w:color w:val="365F91"/>
      <w:sz w:val="18"/>
    </w:rPr>
  </w:style>
  <w:style w:type="character" w:customStyle="1" w:styleId="CharChar51">
    <w:name w:val="Char Char51"/>
    <w:rsid w:val="00B30348"/>
    <w:rPr>
      <w:rFonts w:cs="Times New Roman"/>
      <w:sz w:val="22"/>
    </w:rPr>
  </w:style>
  <w:style w:type="character" w:customStyle="1" w:styleId="CharChar41">
    <w:name w:val="Char Char41"/>
    <w:rsid w:val="00B30348"/>
    <w:rPr>
      <w:rFonts w:cs="Times New Roman"/>
      <w:sz w:val="22"/>
    </w:rPr>
  </w:style>
  <w:style w:type="character" w:customStyle="1" w:styleId="CharChar31">
    <w:name w:val="Char Char31"/>
    <w:rsid w:val="00B30348"/>
    <w:rPr>
      <w:rFonts w:cs="Times New Roman"/>
      <w:sz w:val="20"/>
    </w:rPr>
  </w:style>
  <w:style w:type="character" w:customStyle="1" w:styleId="CharChar26">
    <w:name w:val="Char Char26"/>
    <w:rsid w:val="00B30348"/>
    <w:rPr>
      <w:rFonts w:cs="Times New Roman"/>
      <w:b/>
      <w:sz w:val="20"/>
    </w:rPr>
  </w:style>
  <w:style w:type="character" w:customStyle="1" w:styleId="CharChar110">
    <w:name w:val="Char Char110"/>
    <w:rsid w:val="00B30348"/>
    <w:rPr>
      <w:rFonts w:ascii="Times New Roman" w:hAnsi="Times New Roman" w:cs="Times New Roman"/>
      <w:i/>
    </w:rPr>
  </w:style>
  <w:style w:type="character" w:customStyle="1" w:styleId="CharChar25">
    <w:name w:val="Char Char25"/>
    <w:rsid w:val="00B30348"/>
    <w:rPr>
      <w:rFonts w:cs="Times New Roman"/>
    </w:rPr>
  </w:style>
  <w:style w:type="character" w:customStyle="1" w:styleId="style11">
    <w:name w:val="style11"/>
    <w:rsid w:val="00B30348"/>
    <w:rPr>
      <w:rFonts w:ascii="Chveul" w:eastAsia="Times New Roman" w:hAnsi="Chveul" w:cs="Times New Roman"/>
    </w:rPr>
  </w:style>
  <w:style w:type="paragraph" w:customStyle="1" w:styleId="Pa293">
    <w:name w:val="Pa293"/>
    <w:basedOn w:val="Normal"/>
    <w:next w:val="Normal"/>
    <w:rsid w:val="00B30348"/>
    <w:pPr>
      <w:autoSpaceDE w:val="0"/>
      <w:autoSpaceDN w:val="0"/>
      <w:adjustRightInd w:val="0"/>
      <w:spacing w:after="0" w:line="241" w:lineRule="atLeast"/>
      <w:jc w:val="both"/>
    </w:pPr>
    <w:rPr>
      <w:rFonts w:ascii="LitMtavr-bold" w:eastAsia="Batang" w:hAnsi="LitMtavr-bold" w:cs="Times New Roman"/>
      <w:sz w:val="24"/>
      <w:szCs w:val="24"/>
      <w:lang w:val="ru-RU" w:eastAsia="ko-KR"/>
    </w:rPr>
  </w:style>
  <w:style w:type="character" w:customStyle="1" w:styleId="A6">
    <w:name w:val="A6"/>
    <w:rsid w:val="00B30348"/>
    <w:rPr>
      <w:rFonts w:cs="LitMtavr-bold"/>
      <w:b/>
      <w:bCs/>
      <w:color w:val="221E1F"/>
      <w:sz w:val="22"/>
      <w:szCs w:val="22"/>
    </w:rPr>
  </w:style>
  <w:style w:type="paragraph" w:customStyle="1" w:styleId="Pa14">
    <w:name w:val="Pa14"/>
    <w:basedOn w:val="Normal"/>
    <w:next w:val="Normal"/>
    <w:rsid w:val="00B30348"/>
    <w:pPr>
      <w:autoSpaceDE w:val="0"/>
      <w:autoSpaceDN w:val="0"/>
      <w:adjustRightInd w:val="0"/>
      <w:spacing w:after="0" w:line="241" w:lineRule="atLeast"/>
      <w:jc w:val="both"/>
    </w:pPr>
    <w:rPr>
      <w:rFonts w:ascii="LitMtavr-bold" w:eastAsia="Batang" w:hAnsi="LitMtavr-bold" w:cs="Times New Roman"/>
      <w:sz w:val="24"/>
      <w:szCs w:val="24"/>
      <w:lang w:val="ru-RU" w:eastAsia="ko-KR"/>
    </w:rPr>
  </w:style>
  <w:style w:type="paragraph" w:customStyle="1" w:styleId="Pa272">
    <w:name w:val="Pa272"/>
    <w:basedOn w:val="Normal"/>
    <w:next w:val="Normal"/>
    <w:rsid w:val="00B30348"/>
    <w:pPr>
      <w:autoSpaceDE w:val="0"/>
      <w:autoSpaceDN w:val="0"/>
      <w:adjustRightInd w:val="0"/>
      <w:spacing w:after="0" w:line="241" w:lineRule="atLeast"/>
      <w:jc w:val="both"/>
    </w:pPr>
    <w:rPr>
      <w:rFonts w:ascii="LitMtavr-bold" w:eastAsia="Batang" w:hAnsi="LitMtavr-bold" w:cs="Times New Roman"/>
      <w:sz w:val="24"/>
      <w:szCs w:val="24"/>
      <w:lang w:val="ru-RU" w:eastAsia="ko-KR"/>
    </w:rPr>
  </w:style>
  <w:style w:type="paragraph" w:customStyle="1" w:styleId="Pa36">
    <w:name w:val="Pa36"/>
    <w:basedOn w:val="Normal"/>
    <w:next w:val="Normal"/>
    <w:rsid w:val="00B30348"/>
    <w:pPr>
      <w:autoSpaceDE w:val="0"/>
      <w:autoSpaceDN w:val="0"/>
      <w:adjustRightInd w:val="0"/>
      <w:spacing w:after="0" w:line="241" w:lineRule="atLeast"/>
      <w:jc w:val="both"/>
    </w:pPr>
    <w:rPr>
      <w:rFonts w:ascii="LitMtavr-bold" w:eastAsia="Batang" w:hAnsi="LitMtavr-bold" w:cs="Times New Roman"/>
      <w:sz w:val="24"/>
      <w:szCs w:val="24"/>
      <w:lang w:val="ru-RU" w:eastAsia="ko-KR"/>
    </w:rPr>
  </w:style>
  <w:style w:type="paragraph" w:customStyle="1" w:styleId="Pa187">
    <w:name w:val="Pa187"/>
    <w:basedOn w:val="Normal"/>
    <w:next w:val="Normal"/>
    <w:rsid w:val="00B30348"/>
    <w:pPr>
      <w:autoSpaceDE w:val="0"/>
      <w:autoSpaceDN w:val="0"/>
      <w:adjustRightInd w:val="0"/>
      <w:spacing w:after="0" w:line="241" w:lineRule="atLeast"/>
      <w:jc w:val="both"/>
    </w:pPr>
    <w:rPr>
      <w:rFonts w:ascii="LitMtavr-bold" w:eastAsia="Batang" w:hAnsi="LitMtavr-bold" w:cs="Times New Roman"/>
      <w:sz w:val="24"/>
      <w:szCs w:val="24"/>
      <w:lang w:val="ru-RU" w:eastAsia="ko-KR"/>
    </w:rPr>
  </w:style>
  <w:style w:type="paragraph" w:customStyle="1" w:styleId="Pa0">
    <w:name w:val="Pa0"/>
    <w:basedOn w:val="Normal"/>
    <w:next w:val="Normal"/>
    <w:rsid w:val="00B30348"/>
    <w:pPr>
      <w:autoSpaceDE w:val="0"/>
      <w:autoSpaceDN w:val="0"/>
      <w:adjustRightInd w:val="0"/>
      <w:spacing w:after="0" w:line="241" w:lineRule="atLeast"/>
      <w:jc w:val="both"/>
    </w:pPr>
    <w:rPr>
      <w:rFonts w:ascii="LitMtavr-bold" w:eastAsia="Batang" w:hAnsi="LitMtavr-bold" w:cs="Times New Roman"/>
      <w:sz w:val="24"/>
      <w:szCs w:val="24"/>
      <w:lang w:val="ru-RU" w:eastAsia="ko-KR"/>
    </w:rPr>
  </w:style>
  <w:style w:type="paragraph" w:customStyle="1" w:styleId="Pa108">
    <w:name w:val="Pa108"/>
    <w:basedOn w:val="Normal"/>
    <w:next w:val="Normal"/>
    <w:rsid w:val="00B30348"/>
    <w:pPr>
      <w:autoSpaceDE w:val="0"/>
      <w:autoSpaceDN w:val="0"/>
      <w:adjustRightInd w:val="0"/>
      <w:spacing w:after="0" w:line="241" w:lineRule="atLeast"/>
      <w:jc w:val="both"/>
    </w:pPr>
    <w:rPr>
      <w:rFonts w:ascii="LiterNusx" w:eastAsia="Batang" w:hAnsi="LiterNusx" w:cs="Times New Roman"/>
      <w:sz w:val="24"/>
      <w:szCs w:val="24"/>
      <w:lang w:val="ru-RU" w:eastAsia="ko-KR"/>
    </w:rPr>
  </w:style>
  <w:style w:type="paragraph" w:customStyle="1" w:styleId="Pa201">
    <w:name w:val="Pa201"/>
    <w:basedOn w:val="Normal"/>
    <w:next w:val="Normal"/>
    <w:rsid w:val="00B30348"/>
    <w:pPr>
      <w:autoSpaceDE w:val="0"/>
      <w:autoSpaceDN w:val="0"/>
      <w:adjustRightInd w:val="0"/>
      <w:spacing w:after="0" w:line="241" w:lineRule="atLeast"/>
      <w:jc w:val="both"/>
    </w:pPr>
    <w:rPr>
      <w:rFonts w:ascii="LiterNusx" w:eastAsia="Batang" w:hAnsi="LiterNusx" w:cs="Times New Roman"/>
      <w:sz w:val="24"/>
      <w:szCs w:val="24"/>
      <w:lang w:val="ru-RU" w:eastAsia="ko-KR"/>
    </w:rPr>
  </w:style>
  <w:style w:type="paragraph" w:customStyle="1" w:styleId="Pa73">
    <w:name w:val="Pa73"/>
    <w:basedOn w:val="Normal"/>
    <w:next w:val="Normal"/>
    <w:rsid w:val="00B30348"/>
    <w:pPr>
      <w:autoSpaceDE w:val="0"/>
      <w:autoSpaceDN w:val="0"/>
      <w:adjustRightInd w:val="0"/>
      <w:spacing w:after="0" w:line="241" w:lineRule="atLeast"/>
      <w:jc w:val="both"/>
    </w:pPr>
    <w:rPr>
      <w:rFonts w:ascii="LiterNusx" w:eastAsia="Batang" w:hAnsi="LiterNusx" w:cs="Times New Roman"/>
      <w:sz w:val="24"/>
      <w:szCs w:val="24"/>
      <w:lang w:val="ru-RU" w:eastAsia="ko-KR"/>
    </w:rPr>
  </w:style>
  <w:style w:type="character" w:customStyle="1" w:styleId="A8">
    <w:name w:val="A8"/>
    <w:rsid w:val="00B30348"/>
    <w:rPr>
      <w:rFonts w:cs="LiterNusx"/>
      <w:b/>
      <w:bCs/>
      <w:color w:val="000000"/>
      <w:sz w:val="26"/>
      <w:szCs w:val="26"/>
    </w:rPr>
  </w:style>
  <w:style w:type="character" w:customStyle="1" w:styleId="BodyTextIndent3Char1">
    <w:name w:val="Body Text Indent 3 Char1"/>
    <w:locked/>
    <w:rsid w:val="00B30348"/>
    <w:rPr>
      <w:sz w:val="16"/>
      <w:szCs w:val="16"/>
      <w:lang w:val="x-none" w:eastAsia="x-none"/>
    </w:rPr>
  </w:style>
  <w:style w:type="paragraph" w:customStyle="1" w:styleId="CM6">
    <w:name w:val="CM6"/>
    <w:basedOn w:val="Default"/>
    <w:next w:val="Default"/>
    <w:rsid w:val="00B30348"/>
    <w:pPr>
      <w:widowControl w:val="0"/>
      <w:spacing w:after="208"/>
      <w:jc w:val="both"/>
    </w:pPr>
    <w:rPr>
      <w:rFonts w:ascii="AcadNusx" w:hAnsi="AcadNusx" w:cs="Times New Roman"/>
      <w:color w:val="auto"/>
    </w:rPr>
  </w:style>
  <w:style w:type="paragraph" w:customStyle="1" w:styleId="CM5">
    <w:name w:val="CM5"/>
    <w:basedOn w:val="Default"/>
    <w:next w:val="Default"/>
    <w:rsid w:val="00B30348"/>
    <w:pPr>
      <w:widowControl w:val="0"/>
      <w:spacing w:line="360" w:lineRule="atLeast"/>
      <w:jc w:val="both"/>
    </w:pPr>
    <w:rPr>
      <w:rFonts w:ascii="AcadNusx" w:hAnsi="AcadNusx" w:cs="Times New Roman"/>
      <w:color w:val="auto"/>
    </w:rPr>
  </w:style>
  <w:style w:type="paragraph" w:customStyle="1" w:styleId="ckhrilixml">
    <w:name w:val="ckhrili_xml"/>
    <w:basedOn w:val="abzacixml"/>
    <w:autoRedefine/>
    <w:rsid w:val="00B30348"/>
    <w:pPr>
      <w:outlineLvl w:val="0"/>
    </w:pPr>
    <w:rPr>
      <w:rFonts w:cs="Courier New"/>
      <w:i/>
      <w:sz w:val="18"/>
      <w:lang w:val="ru-RU" w:eastAsia="ru-RU"/>
    </w:rPr>
  </w:style>
  <w:style w:type="paragraph" w:customStyle="1" w:styleId="muxlixml">
    <w:name w:val="muxli_xml"/>
    <w:basedOn w:val="Normal"/>
    <w:autoRedefine/>
    <w:rsid w:val="00B30348"/>
    <w:pPr>
      <w:keepNext/>
      <w:keepLines/>
      <w:suppressAutoHyphens/>
      <w:spacing w:before="240" w:after="0" w:line="240" w:lineRule="exact"/>
      <w:ind w:left="850" w:hanging="850"/>
    </w:pPr>
    <w:rPr>
      <w:rFonts w:ascii="Sylfaen" w:eastAsia="Times New Roman" w:hAnsi="Sylfaen" w:cs="Times New Roman"/>
      <w:b/>
      <w:szCs w:val="24"/>
      <w:lang w:val="ka-GE"/>
    </w:rPr>
  </w:style>
  <w:style w:type="paragraph" w:customStyle="1" w:styleId="tavixml">
    <w:name w:val="tavi_xml"/>
    <w:basedOn w:val="Normal"/>
    <w:rsid w:val="00B30348"/>
    <w:pPr>
      <w:spacing w:before="240" w:after="0" w:line="240" w:lineRule="auto"/>
      <w:jc w:val="center"/>
    </w:pPr>
    <w:rPr>
      <w:rFonts w:ascii="Sylfaen" w:eastAsia="Times New Roman" w:hAnsi="Sylfaen" w:cs="Times New Roman"/>
      <w:b/>
      <w:szCs w:val="24"/>
    </w:rPr>
  </w:style>
  <w:style w:type="paragraph" w:customStyle="1" w:styleId="tavisataurixml">
    <w:name w:val="tavi_satauri_xml"/>
    <w:basedOn w:val="Normal"/>
    <w:autoRedefine/>
    <w:rsid w:val="00B30348"/>
    <w:pPr>
      <w:spacing w:after="240" w:line="240" w:lineRule="auto"/>
      <w:jc w:val="center"/>
    </w:pPr>
    <w:rPr>
      <w:rFonts w:ascii="Sylfaen" w:eastAsia="Times New Roman" w:hAnsi="Sylfaen" w:cs="Sylfaen"/>
      <w:b/>
      <w:szCs w:val="24"/>
    </w:rPr>
  </w:style>
  <w:style w:type="paragraph" w:customStyle="1" w:styleId="sulcvlilebaxml">
    <w:name w:val="sul_cvlileba_xml"/>
    <w:basedOn w:val="sataurixml"/>
    <w:autoRedefine/>
    <w:rsid w:val="00B30348"/>
    <w:pPr>
      <w:spacing w:before="0" w:after="0"/>
      <w:ind w:firstLine="283"/>
      <w:jc w:val="left"/>
      <w:outlineLvl w:val="0"/>
    </w:pPr>
    <w:rPr>
      <w:rFonts w:cs="Courier New"/>
      <w:sz w:val="22"/>
      <w:lang w:val="ru-RU" w:eastAsia="ru-RU"/>
    </w:rPr>
  </w:style>
  <w:style w:type="paragraph" w:customStyle="1" w:styleId="zogadinacilixml">
    <w:name w:val="zogadi_nacili_xml"/>
    <w:basedOn w:val="Normal"/>
    <w:autoRedefine/>
    <w:rsid w:val="00B30348"/>
    <w:pPr>
      <w:keepNext/>
      <w:keepLines/>
      <w:suppressAutoHyphens/>
      <w:spacing w:before="240" w:after="0" w:line="240" w:lineRule="exact"/>
      <w:ind w:hanging="850"/>
      <w:jc w:val="center"/>
    </w:pPr>
    <w:rPr>
      <w:rFonts w:ascii="Sylfaen" w:eastAsia="Times New Roman" w:hAnsi="Sylfaen" w:cs="Arial"/>
      <w:b/>
      <w:szCs w:val="24"/>
    </w:rPr>
  </w:style>
  <w:style w:type="paragraph" w:customStyle="1" w:styleId="gansakutrebulinacilixml">
    <w:name w:val="gansakutrebuli_nacili_xml"/>
    <w:basedOn w:val="Normal"/>
    <w:autoRedefine/>
    <w:rsid w:val="00B30348"/>
    <w:pPr>
      <w:keepNext/>
      <w:keepLines/>
      <w:numPr>
        <w:numId w:val="12"/>
      </w:numPr>
      <w:tabs>
        <w:tab w:val="num" w:pos="360"/>
      </w:tabs>
      <w:suppressAutoHyphens/>
      <w:spacing w:before="240" w:after="0" w:line="240" w:lineRule="auto"/>
      <w:ind w:left="0" w:hanging="850"/>
      <w:jc w:val="center"/>
    </w:pPr>
    <w:rPr>
      <w:rFonts w:ascii="Sylfaen" w:eastAsia="Times New Roman" w:hAnsi="Sylfaen" w:cs="Arial"/>
      <w:b/>
      <w:szCs w:val="24"/>
    </w:rPr>
  </w:style>
  <w:style w:type="paragraph" w:customStyle="1" w:styleId="satauri20">
    <w:name w:val="satauri2"/>
    <w:basedOn w:val="Normal"/>
    <w:rsid w:val="00B30348"/>
    <w:pPr>
      <w:spacing w:after="0" w:line="240" w:lineRule="auto"/>
      <w:jc w:val="center"/>
    </w:pPr>
    <w:rPr>
      <w:rFonts w:ascii="Sylfaen" w:eastAsia="Times New Roman" w:hAnsi="Sylfaen" w:cs="Times New Roman"/>
      <w:b/>
      <w:szCs w:val="24"/>
    </w:rPr>
  </w:style>
  <w:style w:type="paragraph" w:customStyle="1" w:styleId="danartixml">
    <w:name w:val="danarti_xml"/>
    <w:basedOn w:val="abzacixml"/>
    <w:autoRedefine/>
    <w:rsid w:val="00B30348"/>
    <w:pPr>
      <w:spacing w:before="120" w:after="120"/>
      <w:ind w:firstLine="284"/>
      <w:jc w:val="right"/>
      <w:outlineLvl w:val="0"/>
    </w:pPr>
    <w:rPr>
      <w:rFonts w:cs="Courier New"/>
      <w:b/>
      <w:i/>
      <w:lang w:val="ru-RU" w:eastAsia="ru-RU"/>
    </w:rPr>
  </w:style>
  <w:style w:type="character" w:customStyle="1" w:styleId="FooterChar2">
    <w:name w:val="Footer Char2"/>
    <w:rsid w:val="00B30348"/>
    <w:rPr>
      <w:szCs w:val="24"/>
      <w:lang w:val="ru-RU" w:eastAsia="ru-RU" w:bidi="ar-SA"/>
    </w:rPr>
  </w:style>
  <w:style w:type="character" w:customStyle="1" w:styleId="CharChar1a">
    <w:name w:val="Char Char1"/>
    <w:rsid w:val="00B30348"/>
    <w:rPr>
      <w:rFonts w:ascii="Courier New" w:eastAsia="Times New Roman" w:hAnsi="Courier New" w:cs="Courier New"/>
      <w:lang w:val="ru-RU" w:eastAsia="ru-RU"/>
    </w:rPr>
  </w:style>
  <w:style w:type="character" w:customStyle="1" w:styleId="hps">
    <w:name w:val="hps"/>
    <w:rsid w:val="00B30348"/>
    <w:rPr>
      <w:rFonts w:cs="Times New Roman"/>
    </w:rPr>
  </w:style>
  <w:style w:type="character" w:customStyle="1" w:styleId="gt-icon-text">
    <w:name w:val="gt-icon-text"/>
    <w:rsid w:val="00B30348"/>
    <w:rPr>
      <w:rFonts w:cs="Times New Roman"/>
    </w:rPr>
  </w:style>
  <w:style w:type="character" w:customStyle="1" w:styleId="atn">
    <w:name w:val="atn"/>
    <w:rsid w:val="00B30348"/>
    <w:rPr>
      <w:rFonts w:cs="Times New Roman"/>
    </w:rPr>
  </w:style>
  <w:style w:type="character" w:customStyle="1" w:styleId="WW8Num3z0">
    <w:name w:val="WW8Num3z0"/>
    <w:rsid w:val="00B30348"/>
    <w:rPr>
      <w:rFonts w:ascii="Times New Roman" w:eastAsia="Calibri" w:hAnsi="Times New Roman" w:cs="Times New Roman"/>
    </w:rPr>
  </w:style>
  <w:style w:type="character" w:customStyle="1" w:styleId="WW8Num5z0">
    <w:name w:val="WW8Num5z0"/>
    <w:rsid w:val="00B30348"/>
    <w:rPr>
      <w:rFonts w:ascii="AcadNusx" w:eastAsia="Times New Roman" w:hAnsi="AcadNusx" w:cs="Times New Roman"/>
    </w:rPr>
  </w:style>
  <w:style w:type="character" w:customStyle="1" w:styleId="WW8Num6z1">
    <w:name w:val="WW8Num6z1"/>
    <w:rsid w:val="00B30348"/>
    <w:rPr>
      <w:rFonts w:ascii="Courier New" w:hAnsi="Courier New" w:cs="Courier New"/>
    </w:rPr>
  </w:style>
  <w:style w:type="character" w:customStyle="1" w:styleId="WW8Num8z0">
    <w:name w:val="WW8Num8z0"/>
    <w:rsid w:val="00B30348"/>
    <w:rPr>
      <w:rFonts w:ascii="Symbol" w:hAnsi="Symbol"/>
    </w:rPr>
  </w:style>
  <w:style w:type="character" w:customStyle="1" w:styleId="WW8Num9z0">
    <w:name w:val="WW8Num9z0"/>
    <w:rsid w:val="00B30348"/>
    <w:rPr>
      <w:rFonts w:ascii="Symbol" w:hAnsi="Symbol"/>
    </w:rPr>
  </w:style>
  <w:style w:type="character" w:customStyle="1" w:styleId="WW8Num11z0">
    <w:name w:val="WW8Num11z0"/>
    <w:rsid w:val="00B30348"/>
    <w:rPr>
      <w:rFonts w:ascii="Symbol" w:hAnsi="Symbol"/>
    </w:rPr>
  </w:style>
  <w:style w:type="character" w:customStyle="1" w:styleId="WW8Num12z0">
    <w:name w:val="WW8Num12z0"/>
    <w:rsid w:val="00B30348"/>
    <w:rPr>
      <w:rFonts w:ascii="Symbol" w:hAnsi="Symbol"/>
    </w:rPr>
  </w:style>
  <w:style w:type="character" w:customStyle="1" w:styleId="WW8Num13z0">
    <w:name w:val="WW8Num13z0"/>
    <w:rsid w:val="00B30348"/>
    <w:rPr>
      <w:rFonts w:ascii="Symbol" w:hAnsi="Symbol"/>
    </w:rPr>
  </w:style>
  <w:style w:type="character" w:customStyle="1" w:styleId="Absatz-Standardschriftart">
    <w:name w:val="Absatz-Standardschriftart"/>
    <w:rsid w:val="00B30348"/>
  </w:style>
  <w:style w:type="character" w:customStyle="1" w:styleId="WW-Absatz-Standardschriftart">
    <w:name w:val="WW-Absatz-Standardschriftart"/>
    <w:rsid w:val="00B30348"/>
  </w:style>
  <w:style w:type="character" w:customStyle="1" w:styleId="WW-Absatz-Standardschriftart1">
    <w:name w:val="WW-Absatz-Standardschriftart1"/>
    <w:rsid w:val="00B30348"/>
  </w:style>
  <w:style w:type="character" w:customStyle="1" w:styleId="WW-Absatz-Standardschriftart11">
    <w:name w:val="WW-Absatz-Standardschriftart11"/>
    <w:rsid w:val="00B30348"/>
  </w:style>
  <w:style w:type="character" w:customStyle="1" w:styleId="WW-Absatz-Standardschriftart111">
    <w:name w:val="WW-Absatz-Standardschriftart111"/>
    <w:rsid w:val="00B30348"/>
  </w:style>
  <w:style w:type="character" w:customStyle="1" w:styleId="DefaultParagraphFont1">
    <w:name w:val="Default Paragraph Font1"/>
    <w:rsid w:val="00B30348"/>
  </w:style>
  <w:style w:type="character" w:customStyle="1" w:styleId="WW-Absatz-Standardschriftart1111">
    <w:name w:val="WW-Absatz-Standardschriftart1111"/>
    <w:rsid w:val="00B30348"/>
  </w:style>
  <w:style w:type="character" w:customStyle="1" w:styleId="WW-Absatz-Standardschriftart11111">
    <w:name w:val="WW-Absatz-Standardschriftart11111"/>
    <w:rsid w:val="00B30348"/>
  </w:style>
  <w:style w:type="character" w:customStyle="1" w:styleId="WW-Absatz-Standardschriftart111111">
    <w:name w:val="WW-Absatz-Standardschriftart111111"/>
    <w:rsid w:val="00B30348"/>
  </w:style>
  <w:style w:type="character" w:customStyle="1" w:styleId="WW-Absatz-Standardschriftart1111111">
    <w:name w:val="WW-Absatz-Standardschriftart1111111"/>
    <w:rsid w:val="00B30348"/>
  </w:style>
  <w:style w:type="character" w:customStyle="1" w:styleId="WW-Absatz-Standardschriftart11111111">
    <w:name w:val="WW-Absatz-Standardschriftart11111111"/>
    <w:rsid w:val="00B30348"/>
  </w:style>
  <w:style w:type="character" w:customStyle="1" w:styleId="WW-Absatz-Standardschriftart111111111">
    <w:name w:val="WW-Absatz-Standardschriftart111111111"/>
    <w:rsid w:val="00B30348"/>
  </w:style>
  <w:style w:type="character" w:customStyle="1" w:styleId="WW-Absatz-Standardschriftart1111111111">
    <w:name w:val="WW-Absatz-Standardschriftart1111111111"/>
    <w:rsid w:val="00B30348"/>
  </w:style>
  <w:style w:type="character" w:customStyle="1" w:styleId="WW-Absatz-Standardschriftart11111111111">
    <w:name w:val="WW-Absatz-Standardschriftart11111111111"/>
    <w:rsid w:val="00B30348"/>
  </w:style>
  <w:style w:type="character" w:customStyle="1" w:styleId="WW-Absatz-Standardschriftart111111111111">
    <w:name w:val="WW-Absatz-Standardschriftart111111111111"/>
    <w:rsid w:val="00B30348"/>
  </w:style>
  <w:style w:type="character" w:customStyle="1" w:styleId="WW8Num1z0">
    <w:name w:val="WW8Num1z0"/>
    <w:rsid w:val="00B30348"/>
    <w:rPr>
      <w:rFonts w:ascii="Symbol" w:hAnsi="Symbol"/>
    </w:rPr>
  </w:style>
  <w:style w:type="character" w:customStyle="1" w:styleId="WW8Num2z0">
    <w:name w:val="WW8Num2z0"/>
    <w:rsid w:val="00B30348"/>
    <w:rPr>
      <w:rFonts w:ascii="Symbol" w:hAnsi="Symbol"/>
    </w:rPr>
  </w:style>
  <w:style w:type="character" w:customStyle="1" w:styleId="WW8Num3z1">
    <w:name w:val="WW8Num3z1"/>
    <w:rsid w:val="00B30348"/>
    <w:rPr>
      <w:rFonts w:ascii="Courier New" w:hAnsi="Courier New" w:cs="Courier New"/>
    </w:rPr>
  </w:style>
  <w:style w:type="character" w:customStyle="1" w:styleId="WW8Num3z2">
    <w:name w:val="WW8Num3z2"/>
    <w:rsid w:val="00B30348"/>
    <w:rPr>
      <w:rFonts w:ascii="Wingdings" w:hAnsi="Wingdings"/>
    </w:rPr>
  </w:style>
  <w:style w:type="character" w:customStyle="1" w:styleId="WW8Num3z3">
    <w:name w:val="WW8Num3z3"/>
    <w:rsid w:val="00B30348"/>
    <w:rPr>
      <w:rFonts w:ascii="Symbol" w:hAnsi="Symbol"/>
    </w:rPr>
  </w:style>
  <w:style w:type="character" w:customStyle="1" w:styleId="WW8Num4z0">
    <w:name w:val="WW8Num4z0"/>
    <w:rsid w:val="00B30348"/>
    <w:rPr>
      <w:rFonts w:ascii="Symbol" w:hAnsi="Symbol"/>
    </w:rPr>
  </w:style>
  <w:style w:type="character" w:customStyle="1" w:styleId="WW8Num4z1">
    <w:name w:val="WW8Num4z1"/>
    <w:rsid w:val="00B30348"/>
    <w:rPr>
      <w:rFonts w:ascii="Courier New" w:hAnsi="Courier New" w:cs="Courier New"/>
    </w:rPr>
  </w:style>
  <w:style w:type="character" w:customStyle="1" w:styleId="WW8Num4z2">
    <w:name w:val="WW8Num4z2"/>
    <w:rsid w:val="00B30348"/>
    <w:rPr>
      <w:rFonts w:ascii="Wingdings" w:hAnsi="Wingdings"/>
    </w:rPr>
  </w:style>
  <w:style w:type="character" w:customStyle="1" w:styleId="WW8Num5z1">
    <w:name w:val="WW8Num5z1"/>
    <w:rsid w:val="00B30348"/>
    <w:rPr>
      <w:rFonts w:ascii="Courier New" w:hAnsi="Courier New" w:cs="Courier New"/>
    </w:rPr>
  </w:style>
  <w:style w:type="character" w:customStyle="1" w:styleId="WW8Num5z2">
    <w:name w:val="WW8Num5z2"/>
    <w:rsid w:val="00B30348"/>
    <w:rPr>
      <w:rFonts w:ascii="Wingdings" w:hAnsi="Wingdings"/>
    </w:rPr>
  </w:style>
  <w:style w:type="character" w:customStyle="1" w:styleId="WW8Num5z3">
    <w:name w:val="WW8Num5z3"/>
    <w:rsid w:val="00B30348"/>
    <w:rPr>
      <w:rFonts w:ascii="Symbol" w:hAnsi="Symbol"/>
    </w:rPr>
  </w:style>
  <w:style w:type="character" w:customStyle="1" w:styleId="WW8Num6z0">
    <w:name w:val="WW8Num6z0"/>
    <w:rsid w:val="00B30348"/>
    <w:rPr>
      <w:rFonts w:ascii="Times New Roman" w:eastAsia="Times New Roman" w:hAnsi="Times New Roman" w:cs="Times New Roman"/>
    </w:rPr>
  </w:style>
  <w:style w:type="character" w:customStyle="1" w:styleId="WW8Num6z2">
    <w:name w:val="WW8Num6z2"/>
    <w:rsid w:val="00B30348"/>
    <w:rPr>
      <w:rFonts w:ascii="Wingdings" w:hAnsi="Wingdings"/>
    </w:rPr>
  </w:style>
  <w:style w:type="character" w:customStyle="1" w:styleId="WW8Num6z3">
    <w:name w:val="WW8Num6z3"/>
    <w:rsid w:val="00B30348"/>
    <w:rPr>
      <w:rFonts w:ascii="Symbol" w:hAnsi="Symbol"/>
    </w:rPr>
  </w:style>
  <w:style w:type="character" w:customStyle="1" w:styleId="WW8Num7z0">
    <w:name w:val="WW8Num7z0"/>
    <w:rsid w:val="00B30348"/>
    <w:rPr>
      <w:rFonts w:ascii="Sylfaen" w:eastAsia="Times New Roman" w:hAnsi="Sylfaen" w:cs="Times New Roman"/>
    </w:rPr>
  </w:style>
  <w:style w:type="character" w:customStyle="1" w:styleId="WW8Num7z1">
    <w:name w:val="WW8Num7z1"/>
    <w:rsid w:val="00B30348"/>
    <w:rPr>
      <w:rFonts w:ascii="Courier New" w:hAnsi="Courier New" w:cs="Courier New"/>
    </w:rPr>
  </w:style>
  <w:style w:type="character" w:customStyle="1" w:styleId="WW8Num7z2">
    <w:name w:val="WW8Num7z2"/>
    <w:rsid w:val="00B30348"/>
    <w:rPr>
      <w:rFonts w:ascii="Wingdings" w:hAnsi="Wingdings"/>
    </w:rPr>
  </w:style>
  <w:style w:type="character" w:customStyle="1" w:styleId="WW8Num7z3">
    <w:name w:val="WW8Num7z3"/>
    <w:rsid w:val="00B30348"/>
    <w:rPr>
      <w:rFonts w:ascii="Symbol" w:hAnsi="Symbol"/>
    </w:rPr>
  </w:style>
  <w:style w:type="character" w:customStyle="1" w:styleId="WW8Num9z1">
    <w:name w:val="WW8Num9z1"/>
    <w:rsid w:val="00B30348"/>
    <w:rPr>
      <w:rFonts w:ascii="Courier New" w:hAnsi="Courier New" w:cs="Courier New"/>
    </w:rPr>
  </w:style>
  <w:style w:type="character" w:customStyle="1" w:styleId="WW8Num9z2">
    <w:name w:val="WW8Num9z2"/>
    <w:rsid w:val="00B30348"/>
    <w:rPr>
      <w:rFonts w:ascii="Wingdings" w:hAnsi="Wingdings"/>
    </w:rPr>
  </w:style>
  <w:style w:type="character" w:customStyle="1" w:styleId="WW8Num10z0">
    <w:name w:val="WW8Num10z0"/>
    <w:rsid w:val="00B30348"/>
    <w:rPr>
      <w:rFonts w:ascii="Times New Roman" w:eastAsia="Calibri" w:hAnsi="Times New Roman" w:cs="Times New Roman"/>
    </w:rPr>
  </w:style>
  <w:style w:type="character" w:customStyle="1" w:styleId="WW8Num10z1">
    <w:name w:val="WW8Num10z1"/>
    <w:rsid w:val="00B30348"/>
    <w:rPr>
      <w:rFonts w:ascii="Courier New" w:hAnsi="Courier New" w:cs="Courier New"/>
    </w:rPr>
  </w:style>
  <w:style w:type="character" w:customStyle="1" w:styleId="WW8Num10z2">
    <w:name w:val="WW8Num10z2"/>
    <w:rsid w:val="00B30348"/>
    <w:rPr>
      <w:rFonts w:ascii="Wingdings" w:hAnsi="Wingdings"/>
    </w:rPr>
  </w:style>
  <w:style w:type="character" w:customStyle="1" w:styleId="WW8Num10z3">
    <w:name w:val="WW8Num10z3"/>
    <w:rsid w:val="00B30348"/>
    <w:rPr>
      <w:rFonts w:ascii="Symbol" w:hAnsi="Symbol"/>
    </w:rPr>
  </w:style>
  <w:style w:type="character" w:customStyle="1" w:styleId="WW8Num15z0">
    <w:name w:val="WW8Num15z0"/>
    <w:rsid w:val="00B30348"/>
    <w:rPr>
      <w:rFonts w:ascii="AcadNusx" w:eastAsia="Calibri" w:hAnsi="AcadNusx" w:cs="Times New Roman"/>
    </w:rPr>
  </w:style>
  <w:style w:type="character" w:customStyle="1" w:styleId="WW8Num15z1">
    <w:name w:val="WW8Num15z1"/>
    <w:rsid w:val="00B30348"/>
    <w:rPr>
      <w:rFonts w:ascii="Courier New" w:hAnsi="Courier New" w:cs="Courier New"/>
    </w:rPr>
  </w:style>
  <w:style w:type="character" w:customStyle="1" w:styleId="WW8Num15z2">
    <w:name w:val="WW8Num15z2"/>
    <w:rsid w:val="00B30348"/>
    <w:rPr>
      <w:rFonts w:ascii="Wingdings" w:hAnsi="Wingdings"/>
    </w:rPr>
  </w:style>
  <w:style w:type="character" w:customStyle="1" w:styleId="WW8Num15z3">
    <w:name w:val="WW8Num15z3"/>
    <w:rsid w:val="00B30348"/>
    <w:rPr>
      <w:rFonts w:ascii="Symbol" w:hAnsi="Symbol"/>
    </w:rPr>
  </w:style>
  <w:style w:type="character" w:customStyle="1" w:styleId="WW8Num16z0">
    <w:name w:val="WW8Num16z0"/>
    <w:rsid w:val="00B30348"/>
    <w:rPr>
      <w:rFonts w:ascii="Symbol" w:hAnsi="Symbol"/>
    </w:rPr>
  </w:style>
  <w:style w:type="character" w:customStyle="1" w:styleId="WW8Num16z1">
    <w:name w:val="WW8Num16z1"/>
    <w:rsid w:val="00B30348"/>
    <w:rPr>
      <w:rFonts w:ascii="Courier New" w:hAnsi="Courier New" w:cs="Courier New"/>
    </w:rPr>
  </w:style>
  <w:style w:type="character" w:customStyle="1" w:styleId="WW8Num16z2">
    <w:name w:val="WW8Num16z2"/>
    <w:rsid w:val="00B30348"/>
    <w:rPr>
      <w:rFonts w:ascii="Wingdings" w:hAnsi="Wingdings"/>
    </w:rPr>
  </w:style>
  <w:style w:type="character" w:customStyle="1" w:styleId="WW8Num17z0">
    <w:name w:val="WW8Num17z0"/>
    <w:rsid w:val="00B30348"/>
    <w:rPr>
      <w:rFonts w:ascii="Symbol" w:hAnsi="Symbol"/>
    </w:rPr>
  </w:style>
  <w:style w:type="character" w:customStyle="1" w:styleId="WW8Num18z0">
    <w:name w:val="WW8Num18z0"/>
    <w:rsid w:val="00B30348"/>
    <w:rPr>
      <w:rFonts w:ascii="Symbol" w:hAnsi="Symbol"/>
    </w:rPr>
  </w:style>
  <w:style w:type="character" w:customStyle="1" w:styleId="WW8Num18z1">
    <w:name w:val="WW8Num18z1"/>
    <w:rsid w:val="00B30348"/>
    <w:rPr>
      <w:rFonts w:ascii="Courier New" w:hAnsi="Courier New" w:cs="Courier New"/>
    </w:rPr>
  </w:style>
  <w:style w:type="character" w:customStyle="1" w:styleId="WW8Num18z2">
    <w:name w:val="WW8Num18z2"/>
    <w:rsid w:val="00B30348"/>
    <w:rPr>
      <w:rFonts w:ascii="Wingdings" w:hAnsi="Wingdings"/>
    </w:rPr>
  </w:style>
  <w:style w:type="character" w:customStyle="1" w:styleId="WW8Num19z0">
    <w:name w:val="WW8Num19z0"/>
    <w:rsid w:val="00B30348"/>
    <w:rPr>
      <w:rFonts w:ascii="Symbol" w:hAnsi="Symbol"/>
    </w:rPr>
  </w:style>
  <w:style w:type="character" w:customStyle="1" w:styleId="WW8Num19z1">
    <w:name w:val="WW8Num19z1"/>
    <w:rsid w:val="00B30348"/>
    <w:rPr>
      <w:rFonts w:ascii="Courier New" w:hAnsi="Courier New" w:cs="Courier New"/>
    </w:rPr>
  </w:style>
  <w:style w:type="character" w:customStyle="1" w:styleId="WW8Num19z2">
    <w:name w:val="WW8Num19z2"/>
    <w:rsid w:val="00B30348"/>
    <w:rPr>
      <w:rFonts w:ascii="Wingdings" w:hAnsi="Wingdings"/>
    </w:rPr>
  </w:style>
  <w:style w:type="character" w:customStyle="1" w:styleId="WW8Num20z0">
    <w:name w:val="WW8Num20z0"/>
    <w:rsid w:val="00B30348"/>
    <w:rPr>
      <w:rFonts w:ascii="Symbol" w:hAnsi="Symbol"/>
    </w:rPr>
  </w:style>
  <w:style w:type="character" w:customStyle="1" w:styleId="WW8Num20z1">
    <w:name w:val="WW8Num20z1"/>
    <w:rsid w:val="00B30348"/>
    <w:rPr>
      <w:rFonts w:ascii="Courier New" w:hAnsi="Courier New" w:cs="Courier New"/>
    </w:rPr>
  </w:style>
  <w:style w:type="character" w:customStyle="1" w:styleId="WW8Num20z2">
    <w:name w:val="WW8Num20z2"/>
    <w:rsid w:val="00B30348"/>
    <w:rPr>
      <w:rFonts w:ascii="Wingdings" w:hAnsi="Wingdings"/>
    </w:rPr>
  </w:style>
  <w:style w:type="character" w:customStyle="1" w:styleId="WW8Num21z0">
    <w:name w:val="WW8Num21z0"/>
    <w:rsid w:val="00B30348"/>
    <w:rPr>
      <w:rFonts w:ascii="Times New Roman" w:eastAsia="Calibri" w:hAnsi="Times New Roman" w:cs="Times New Roman"/>
    </w:rPr>
  </w:style>
  <w:style w:type="character" w:customStyle="1" w:styleId="WW8Num21z1">
    <w:name w:val="WW8Num21z1"/>
    <w:rsid w:val="00B30348"/>
    <w:rPr>
      <w:rFonts w:ascii="Courier New" w:hAnsi="Courier New" w:cs="Courier New"/>
    </w:rPr>
  </w:style>
  <w:style w:type="character" w:customStyle="1" w:styleId="WW8Num21z2">
    <w:name w:val="WW8Num21z2"/>
    <w:rsid w:val="00B30348"/>
    <w:rPr>
      <w:rFonts w:ascii="Wingdings" w:hAnsi="Wingdings"/>
    </w:rPr>
  </w:style>
  <w:style w:type="character" w:customStyle="1" w:styleId="WW8Num21z3">
    <w:name w:val="WW8Num21z3"/>
    <w:rsid w:val="00B30348"/>
    <w:rPr>
      <w:rFonts w:ascii="Symbol" w:hAnsi="Symbol"/>
    </w:rPr>
  </w:style>
  <w:style w:type="character" w:customStyle="1" w:styleId="WW8Num22z0">
    <w:name w:val="WW8Num22z0"/>
    <w:rsid w:val="00B30348"/>
    <w:rPr>
      <w:rFonts w:ascii="Symbol" w:hAnsi="Symbol"/>
    </w:rPr>
  </w:style>
  <w:style w:type="character" w:customStyle="1" w:styleId="WW8Num22z1">
    <w:name w:val="WW8Num22z1"/>
    <w:rsid w:val="00B30348"/>
    <w:rPr>
      <w:rFonts w:ascii="Courier New" w:hAnsi="Courier New" w:cs="Courier New"/>
    </w:rPr>
  </w:style>
  <w:style w:type="character" w:customStyle="1" w:styleId="WW8Num22z2">
    <w:name w:val="WW8Num22z2"/>
    <w:rsid w:val="00B30348"/>
    <w:rPr>
      <w:rFonts w:ascii="Wingdings" w:hAnsi="Wingdings"/>
    </w:rPr>
  </w:style>
  <w:style w:type="character" w:customStyle="1" w:styleId="WW8Num23z1">
    <w:name w:val="WW8Num23z1"/>
    <w:rsid w:val="00B30348"/>
    <w:rPr>
      <w:rFonts w:ascii="AcadMtavr" w:hAnsi="AcadMtavr"/>
    </w:rPr>
  </w:style>
  <w:style w:type="character" w:customStyle="1" w:styleId="WW8Num25z0">
    <w:name w:val="WW8Num25z0"/>
    <w:rsid w:val="00B30348"/>
    <w:rPr>
      <w:rFonts w:ascii="AcadNusx" w:eastAsia="Calibri" w:hAnsi="AcadNusx" w:cs="Times New Roman"/>
    </w:rPr>
  </w:style>
  <w:style w:type="character" w:customStyle="1" w:styleId="WW8Num25z1">
    <w:name w:val="WW8Num25z1"/>
    <w:rsid w:val="00B30348"/>
    <w:rPr>
      <w:rFonts w:ascii="Courier New" w:hAnsi="Courier New" w:cs="Courier New"/>
    </w:rPr>
  </w:style>
  <w:style w:type="character" w:customStyle="1" w:styleId="WW8Num25z2">
    <w:name w:val="WW8Num25z2"/>
    <w:rsid w:val="00B30348"/>
    <w:rPr>
      <w:rFonts w:ascii="Wingdings" w:hAnsi="Wingdings"/>
    </w:rPr>
  </w:style>
  <w:style w:type="character" w:customStyle="1" w:styleId="WW8Num25z3">
    <w:name w:val="WW8Num25z3"/>
    <w:rsid w:val="00B30348"/>
    <w:rPr>
      <w:rFonts w:ascii="Symbol" w:hAnsi="Symbol"/>
    </w:rPr>
  </w:style>
  <w:style w:type="character" w:customStyle="1" w:styleId="WW8Num27z0">
    <w:name w:val="WW8Num27z0"/>
    <w:rsid w:val="00B30348"/>
    <w:rPr>
      <w:rFonts w:ascii="AcadNusx" w:eastAsia="Times New Roman" w:hAnsi="AcadNusx" w:cs="Times New Roman"/>
    </w:rPr>
  </w:style>
  <w:style w:type="character" w:customStyle="1" w:styleId="WW8Num27z1">
    <w:name w:val="WW8Num27z1"/>
    <w:rsid w:val="00B30348"/>
    <w:rPr>
      <w:rFonts w:ascii="Courier New" w:hAnsi="Courier New" w:cs="Courier New"/>
    </w:rPr>
  </w:style>
  <w:style w:type="character" w:customStyle="1" w:styleId="WW8Num27z2">
    <w:name w:val="WW8Num27z2"/>
    <w:rsid w:val="00B30348"/>
    <w:rPr>
      <w:rFonts w:ascii="Wingdings" w:hAnsi="Wingdings"/>
    </w:rPr>
  </w:style>
  <w:style w:type="character" w:customStyle="1" w:styleId="WW8Num27z3">
    <w:name w:val="WW8Num27z3"/>
    <w:rsid w:val="00B30348"/>
    <w:rPr>
      <w:rFonts w:ascii="Symbol" w:hAnsi="Symbol"/>
    </w:rPr>
  </w:style>
  <w:style w:type="character" w:customStyle="1" w:styleId="WW8Num28z0">
    <w:name w:val="WW8Num28z0"/>
    <w:rsid w:val="00B30348"/>
    <w:rPr>
      <w:rFonts w:ascii="Symbol" w:hAnsi="Symbol"/>
    </w:rPr>
  </w:style>
  <w:style w:type="character" w:customStyle="1" w:styleId="WW8Num29z0">
    <w:name w:val="WW8Num29z0"/>
    <w:rsid w:val="00B30348"/>
    <w:rPr>
      <w:rFonts w:ascii="Symbol" w:hAnsi="Symbol"/>
    </w:rPr>
  </w:style>
  <w:style w:type="character" w:customStyle="1" w:styleId="WW8Num30z0">
    <w:name w:val="WW8Num30z0"/>
    <w:rsid w:val="00B30348"/>
    <w:rPr>
      <w:rFonts w:ascii="Sylfaen" w:eastAsia="Times New Roman" w:hAnsi="Sylfaen" w:cs="Sylfaen"/>
    </w:rPr>
  </w:style>
  <w:style w:type="character" w:customStyle="1" w:styleId="WW8Num30z1">
    <w:name w:val="WW8Num30z1"/>
    <w:rsid w:val="00B30348"/>
    <w:rPr>
      <w:rFonts w:ascii="Courier New" w:hAnsi="Courier New" w:cs="Courier New"/>
    </w:rPr>
  </w:style>
  <w:style w:type="character" w:customStyle="1" w:styleId="WW8Num30z2">
    <w:name w:val="WW8Num30z2"/>
    <w:rsid w:val="00B30348"/>
    <w:rPr>
      <w:rFonts w:ascii="Wingdings" w:hAnsi="Wingdings"/>
    </w:rPr>
  </w:style>
  <w:style w:type="character" w:customStyle="1" w:styleId="WW8Num30z3">
    <w:name w:val="WW8Num30z3"/>
    <w:rsid w:val="00B30348"/>
    <w:rPr>
      <w:rFonts w:ascii="Symbol" w:hAnsi="Symbol"/>
    </w:rPr>
  </w:style>
  <w:style w:type="character" w:customStyle="1" w:styleId="WW8Num31z0">
    <w:name w:val="WW8Num31z0"/>
    <w:rsid w:val="00B30348"/>
    <w:rPr>
      <w:rFonts w:ascii="Symbol" w:hAnsi="Symbol"/>
    </w:rPr>
  </w:style>
  <w:style w:type="character" w:customStyle="1" w:styleId="WW8Num31z1">
    <w:name w:val="WW8Num31z1"/>
    <w:rsid w:val="00B30348"/>
    <w:rPr>
      <w:rFonts w:ascii="Courier New" w:hAnsi="Courier New" w:cs="Courier New"/>
    </w:rPr>
  </w:style>
  <w:style w:type="character" w:customStyle="1" w:styleId="WW8Num31z2">
    <w:name w:val="WW8Num31z2"/>
    <w:rsid w:val="00B30348"/>
    <w:rPr>
      <w:rFonts w:ascii="Wingdings" w:hAnsi="Wingdings"/>
    </w:rPr>
  </w:style>
  <w:style w:type="character" w:customStyle="1" w:styleId="WW8Num32z0">
    <w:name w:val="WW8Num32z0"/>
    <w:rsid w:val="00B30348"/>
    <w:rPr>
      <w:rFonts w:ascii="Symbol" w:hAnsi="Symbol"/>
    </w:rPr>
  </w:style>
  <w:style w:type="character" w:customStyle="1" w:styleId="WW8Num32z1">
    <w:name w:val="WW8Num32z1"/>
    <w:rsid w:val="00B30348"/>
    <w:rPr>
      <w:rFonts w:ascii="Courier New" w:hAnsi="Courier New" w:cs="Courier New"/>
    </w:rPr>
  </w:style>
  <w:style w:type="character" w:customStyle="1" w:styleId="WW8Num32z2">
    <w:name w:val="WW8Num32z2"/>
    <w:rsid w:val="00B30348"/>
    <w:rPr>
      <w:rFonts w:ascii="Wingdings" w:hAnsi="Wingdings"/>
    </w:rPr>
  </w:style>
  <w:style w:type="character" w:customStyle="1" w:styleId="WW8Num33z0">
    <w:name w:val="WW8Num33z0"/>
    <w:rsid w:val="00B30348"/>
    <w:rPr>
      <w:rFonts w:ascii="AcadNusx" w:eastAsia="Calibri" w:hAnsi="AcadNusx" w:cs="Times New Roman"/>
      <w:color w:val="000000"/>
    </w:rPr>
  </w:style>
  <w:style w:type="character" w:customStyle="1" w:styleId="WW8Num33z1">
    <w:name w:val="WW8Num33z1"/>
    <w:rsid w:val="00B30348"/>
    <w:rPr>
      <w:rFonts w:ascii="Courier New" w:hAnsi="Courier New" w:cs="Courier New"/>
    </w:rPr>
  </w:style>
  <w:style w:type="character" w:customStyle="1" w:styleId="WW8Num33z2">
    <w:name w:val="WW8Num33z2"/>
    <w:rsid w:val="00B30348"/>
    <w:rPr>
      <w:rFonts w:ascii="Wingdings" w:hAnsi="Wingdings"/>
    </w:rPr>
  </w:style>
  <w:style w:type="character" w:customStyle="1" w:styleId="WW8Num33z3">
    <w:name w:val="WW8Num33z3"/>
    <w:rsid w:val="00B30348"/>
    <w:rPr>
      <w:rFonts w:ascii="Symbol" w:hAnsi="Symbol"/>
    </w:rPr>
  </w:style>
  <w:style w:type="character" w:customStyle="1" w:styleId="WW8Num34z0">
    <w:name w:val="WW8Num34z0"/>
    <w:rsid w:val="00B30348"/>
    <w:rPr>
      <w:rFonts w:ascii="AcadNusx" w:eastAsia="Times New Roman" w:hAnsi="AcadNusx" w:cs="Times New Roman"/>
    </w:rPr>
  </w:style>
  <w:style w:type="character" w:customStyle="1" w:styleId="WW8Num34z1">
    <w:name w:val="WW8Num34z1"/>
    <w:rsid w:val="00B30348"/>
    <w:rPr>
      <w:rFonts w:ascii="Courier New" w:hAnsi="Courier New" w:cs="Courier New"/>
    </w:rPr>
  </w:style>
  <w:style w:type="character" w:customStyle="1" w:styleId="WW8Num34z2">
    <w:name w:val="WW8Num34z2"/>
    <w:rsid w:val="00B30348"/>
    <w:rPr>
      <w:rFonts w:ascii="Wingdings" w:hAnsi="Wingdings"/>
    </w:rPr>
  </w:style>
  <w:style w:type="character" w:customStyle="1" w:styleId="WW8Num34z3">
    <w:name w:val="WW8Num34z3"/>
    <w:rsid w:val="00B30348"/>
    <w:rPr>
      <w:rFonts w:ascii="Symbol" w:hAnsi="Symbol"/>
    </w:rPr>
  </w:style>
  <w:style w:type="character" w:customStyle="1" w:styleId="WW8Num38z0">
    <w:name w:val="WW8Num38z0"/>
    <w:rsid w:val="00B30348"/>
    <w:rPr>
      <w:rFonts w:ascii="Arial" w:eastAsia="Calibri" w:hAnsi="Arial" w:cs="Arial"/>
    </w:rPr>
  </w:style>
  <w:style w:type="character" w:customStyle="1" w:styleId="WW8Num38z1">
    <w:name w:val="WW8Num38z1"/>
    <w:rsid w:val="00B30348"/>
    <w:rPr>
      <w:rFonts w:ascii="Courier New" w:hAnsi="Courier New" w:cs="Courier New"/>
    </w:rPr>
  </w:style>
  <w:style w:type="character" w:customStyle="1" w:styleId="WW8Num38z2">
    <w:name w:val="WW8Num38z2"/>
    <w:rsid w:val="00B30348"/>
    <w:rPr>
      <w:rFonts w:ascii="Wingdings" w:hAnsi="Wingdings"/>
    </w:rPr>
  </w:style>
  <w:style w:type="character" w:customStyle="1" w:styleId="WW8Num38z3">
    <w:name w:val="WW8Num38z3"/>
    <w:rsid w:val="00B30348"/>
    <w:rPr>
      <w:rFonts w:ascii="Symbol" w:hAnsi="Symbol"/>
    </w:rPr>
  </w:style>
  <w:style w:type="character" w:customStyle="1" w:styleId="11">
    <w:name w:val="Основной шрифт абзаца1"/>
    <w:rsid w:val="00B30348"/>
  </w:style>
  <w:style w:type="character" w:customStyle="1" w:styleId="12">
    <w:name w:val="Заголовок 1 Знак"/>
    <w:rsid w:val="00B30348"/>
    <w:rPr>
      <w:rFonts w:ascii="AcadNusx" w:eastAsia="Times New Roman" w:hAnsi="AcadNusx" w:cs="Times New Roman"/>
      <w:sz w:val="40"/>
      <w:szCs w:val="20"/>
      <w:lang w:val="fr-FR"/>
    </w:rPr>
  </w:style>
  <w:style w:type="character" w:customStyle="1" w:styleId="20">
    <w:name w:val="Заголовок 2 Знак"/>
    <w:rsid w:val="00B30348"/>
    <w:rPr>
      <w:rFonts w:ascii="AcadNusx" w:eastAsia="Times New Roman" w:hAnsi="AcadNusx" w:cs="Times New Roman"/>
      <w:b/>
      <w:bCs/>
      <w:sz w:val="20"/>
      <w:szCs w:val="24"/>
    </w:rPr>
  </w:style>
  <w:style w:type="character" w:customStyle="1" w:styleId="30">
    <w:name w:val="Заголовок 3 Знак"/>
    <w:rsid w:val="00B30348"/>
    <w:rPr>
      <w:rFonts w:ascii="AcadNusx" w:eastAsia="Times New Roman" w:hAnsi="AcadNusx" w:cs="Times New Roman"/>
      <w:b/>
      <w:bCs/>
      <w:sz w:val="20"/>
      <w:szCs w:val="24"/>
    </w:rPr>
  </w:style>
  <w:style w:type="character" w:customStyle="1" w:styleId="5">
    <w:name w:val="Заголовок 5 Знак"/>
    <w:rsid w:val="00B30348"/>
    <w:rPr>
      <w:rFonts w:eastAsia="Times New Roman" w:cs="Times New Roman"/>
      <w:b/>
      <w:bCs/>
      <w:i/>
      <w:iCs/>
      <w:sz w:val="26"/>
      <w:szCs w:val="26"/>
      <w:lang w:val="ru-RU"/>
    </w:rPr>
  </w:style>
  <w:style w:type="character" w:customStyle="1" w:styleId="7">
    <w:name w:val="Заголовок 7 Знак"/>
    <w:rsid w:val="00B30348"/>
    <w:rPr>
      <w:rFonts w:ascii="Times New Roman" w:eastAsia="Times New Roman" w:hAnsi="Times New Roman" w:cs="Times New Roman"/>
      <w:szCs w:val="24"/>
      <w:u w:val="single"/>
      <w:lang w:val="fr-BE"/>
    </w:rPr>
  </w:style>
  <w:style w:type="character" w:customStyle="1" w:styleId="a3">
    <w:name w:val="Нижний колонтитул Знак"/>
    <w:rsid w:val="00B30348"/>
    <w:rPr>
      <w:rFonts w:ascii="Times New Roman" w:eastAsia="Times New Roman" w:hAnsi="Times New Roman" w:cs="Times New Roman"/>
      <w:szCs w:val="24"/>
      <w:lang w:val="ru-RU"/>
    </w:rPr>
  </w:style>
  <w:style w:type="character" w:customStyle="1" w:styleId="a4">
    <w:name w:val="Верхний колонтитул Знак"/>
    <w:rsid w:val="00B30348"/>
    <w:rPr>
      <w:rFonts w:ascii="Times New Roman" w:eastAsia="Times New Roman" w:hAnsi="Times New Roman" w:cs="Times New Roman"/>
      <w:szCs w:val="24"/>
      <w:lang w:val="ru-RU"/>
    </w:rPr>
  </w:style>
  <w:style w:type="character" w:customStyle="1" w:styleId="a9">
    <w:name w:val="Текст примечания Знак"/>
    <w:rsid w:val="00B30348"/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aa">
    <w:name w:val="Основной текст с отступом Знак"/>
    <w:rsid w:val="00B30348"/>
    <w:rPr>
      <w:rFonts w:ascii="Grigolia" w:eastAsia="Times New Roman" w:hAnsi="Grigolia" w:cs="Times New Roman"/>
      <w:szCs w:val="24"/>
      <w:lang w:val="de-DE"/>
    </w:rPr>
  </w:style>
  <w:style w:type="character" w:customStyle="1" w:styleId="ab">
    <w:name w:val="Красная строка Знак"/>
    <w:rsid w:val="00B3034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1">
    <w:name w:val="Основной текст с отступом 2 Знак"/>
    <w:rsid w:val="00B30348"/>
    <w:rPr>
      <w:rFonts w:ascii="Grigolia" w:eastAsia="Times New Roman" w:hAnsi="Grigolia" w:cs="Times New Roman"/>
      <w:b/>
      <w:bCs/>
      <w:szCs w:val="24"/>
      <w:lang w:val="de-DE"/>
    </w:rPr>
  </w:style>
  <w:style w:type="character" w:customStyle="1" w:styleId="31">
    <w:name w:val="Основной текст с отступом 3 Знак"/>
    <w:rsid w:val="00B30348"/>
    <w:rPr>
      <w:rFonts w:ascii="Times New Roman" w:eastAsia="Times New Roman" w:hAnsi="Times New Roman" w:cs="Times New Roman"/>
      <w:sz w:val="16"/>
      <w:szCs w:val="16"/>
      <w:lang w:val="ru-RU"/>
    </w:rPr>
  </w:style>
  <w:style w:type="character" w:customStyle="1" w:styleId="ac">
    <w:name w:val="Тема примечания Знак"/>
    <w:rsid w:val="00B30348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character" w:customStyle="1" w:styleId="ad">
    <w:name w:val="Текст выноски Знак"/>
    <w:rsid w:val="00B30348"/>
    <w:rPr>
      <w:rFonts w:ascii="Tahoma" w:eastAsia="Times New Roman" w:hAnsi="Tahoma" w:cs="Tahoma"/>
      <w:sz w:val="16"/>
      <w:szCs w:val="16"/>
      <w:lang w:val="ru-RU"/>
    </w:rPr>
  </w:style>
  <w:style w:type="character" w:customStyle="1" w:styleId="32">
    <w:name w:val="Основной текст 3 Знак"/>
    <w:rsid w:val="00B30348"/>
    <w:rPr>
      <w:rFonts w:ascii="Times New Roman" w:eastAsia="Times New Roman" w:hAnsi="Times New Roman" w:cs="Times New Roman"/>
      <w:sz w:val="16"/>
      <w:szCs w:val="16"/>
      <w:lang w:val="ru-RU"/>
    </w:rPr>
  </w:style>
  <w:style w:type="character" w:customStyle="1" w:styleId="22">
    <w:name w:val="Основной текст 2 Знак"/>
    <w:rsid w:val="00B30348"/>
    <w:rPr>
      <w:rFonts w:eastAsia="Times New Roman" w:cs="Times New Roman"/>
      <w:szCs w:val="24"/>
      <w:lang w:val="ru-RU"/>
    </w:rPr>
  </w:style>
  <w:style w:type="character" w:customStyle="1" w:styleId="ae">
    <w:name w:val="Схема документа Знак"/>
    <w:rsid w:val="00B30348"/>
    <w:rPr>
      <w:rFonts w:ascii="Tahoma" w:eastAsia="Times New Roman" w:hAnsi="Tahoma" w:cs="Tahoma"/>
      <w:szCs w:val="24"/>
      <w:shd w:val="clear" w:color="auto" w:fill="000080"/>
      <w:lang w:val="ru-RU"/>
    </w:rPr>
  </w:style>
  <w:style w:type="character" w:customStyle="1" w:styleId="af">
    <w:name w:val="Текст Знак"/>
    <w:rsid w:val="00B30348"/>
    <w:rPr>
      <w:rFonts w:ascii="Courier New" w:eastAsia="Times New Roman" w:hAnsi="Courier New" w:cs="Courier New"/>
      <w:sz w:val="20"/>
      <w:szCs w:val="20"/>
      <w:lang w:val="ru-RU"/>
    </w:rPr>
  </w:style>
  <w:style w:type="character" w:customStyle="1" w:styleId="af0">
    <w:name w:val="Основной текст Знак"/>
    <w:rsid w:val="00B30348"/>
    <w:rPr>
      <w:rFonts w:ascii="Times New Roman" w:eastAsia="Times New Roman" w:hAnsi="Times New Roman" w:cs="Times New Roman"/>
      <w:szCs w:val="24"/>
    </w:rPr>
  </w:style>
  <w:style w:type="character" w:customStyle="1" w:styleId="NumberingSymbols">
    <w:name w:val="Numbering Symbols"/>
    <w:rsid w:val="00B30348"/>
  </w:style>
  <w:style w:type="paragraph" w:customStyle="1" w:styleId="Heading">
    <w:name w:val="Heading"/>
    <w:basedOn w:val="Normal"/>
    <w:next w:val="BodyText"/>
    <w:rsid w:val="00B30348"/>
    <w:pPr>
      <w:keepNext/>
      <w:suppressAutoHyphens/>
      <w:spacing w:before="240" w:after="120" w:line="240" w:lineRule="auto"/>
    </w:pPr>
    <w:rPr>
      <w:rFonts w:ascii="Nimbus Sans L" w:eastAsia="DejaVu Sans" w:hAnsi="Nimbus Sans L" w:cs="DejaVu Sans"/>
      <w:sz w:val="28"/>
      <w:szCs w:val="28"/>
      <w:lang w:val="ru-RU" w:eastAsia="ar-SA"/>
    </w:rPr>
  </w:style>
  <w:style w:type="paragraph" w:styleId="List">
    <w:name w:val="List"/>
    <w:basedOn w:val="BodyText"/>
    <w:rsid w:val="00B30348"/>
    <w:pPr>
      <w:widowControl/>
      <w:suppressAutoHyphens/>
    </w:pPr>
    <w:rPr>
      <w:rFonts w:ascii="Sylfaen" w:eastAsia="Times New Roman" w:hAnsi="Sylfaen" w:cs="Sylfaen"/>
      <w:sz w:val="24"/>
      <w:szCs w:val="24"/>
      <w:lang w:val="en-US" w:eastAsia="ar-SA"/>
    </w:rPr>
  </w:style>
  <w:style w:type="paragraph" w:customStyle="1" w:styleId="Index">
    <w:name w:val="Index"/>
    <w:basedOn w:val="Normal"/>
    <w:rsid w:val="00B30348"/>
    <w:pPr>
      <w:suppressLineNumbers/>
      <w:suppressAutoHyphens/>
      <w:spacing w:after="0" w:line="240" w:lineRule="auto"/>
    </w:pPr>
    <w:rPr>
      <w:rFonts w:ascii="Sylfaen" w:eastAsia="Times New Roman" w:hAnsi="Sylfaen" w:cs="Sylfaen"/>
      <w:sz w:val="24"/>
      <w:szCs w:val="24"/>
      <w:lang w:val="ru-RU" w:eastAsia="ar-SA"/>
    </w:rPr>
  </w:style>
  <w:style w:type="paragraph" w:customStyle="1" w:styleId="13">
    <w:name w:val="Текст примечания1"/>
    <w:basedOn w:val="Normal"/>
    <w:rsid w:val="00B30348"/>
    <w:pPr>
      <w:suppressAutoHyphens/>
      <w:spacing w:after="0" w:line="240" w:lineRule="auto"/>
    </w:pPr>
    <w:rPr>
      <w:rFonts w:ascii="Times New Roman" w:eastAsia="Times New Roman" w:hAnsi="Times New Roman" w:cs="Sylfaen"/>
      <w:sz w:val="20"/>
      <w:szCs w:val="20"/>
      <w:lang w:val="ru-RU" w:eastAsia="ar-SA"/>
    </w:rPr>
  </w:style>
  <w:style w:type="paragraph" w:customStyle="1" w:styleId="14">
    <w:name w:val="Маркированный список1"/>
    <w:basedOn w:val="Normal"/>
    <w:rsid w:val="00B30348"/>
    <w:pPr>
      <w:suppressAutoHyphens/>
      <w:spacing w:after="0" w:line="240" w:lineRule="auto"/>
    </w:pPr>
    <w:rPr>
      <w:rFonts w:ascii="Times New Roman" w:eastAsia="Times New Roman" w:hAnsi="Times New Roman" w:cs="Sylfaen"/>
      <w:sz w:val="24"/>
      <w:szCs w:val="24"/>
      <w:lang w:val="ru-RU" w:eastAsia="ar-SA"/>
    </w:rPr>
  </w:style>
  <w:style w:type="paragraph" w:customStyle="1" w:styleId="210">
    <w:name w:val="Маркированный список 21"/>
    <w:basedOn w:val="Normal"/>
    <w:rsid w:val="00B30348"/>
    <w:pPr>
      <w:suppressAutoHyphens/>
      <w:spacing w:after="0" w:line="240" w:lineRule="auto"/>
      <w:ind w:left="1004" w:hanging="360"/>
    </w:pPr>
    <w:rPr>
      <w:rFonts w:ascii="Times New Roman" w:eastAsia="Times New Roman" w:hAnsi="Times New Roman" w:cs="Sylfaen"/>
      <w:sz w:val="24"/>
      <w:szCs w:val="24"/>
      <w:lang w:eastAsia="ar-SA"/>
    </w:rPr>
  </w:style>
  <w:style w:type="paragraph" w:customStyle="1" w:styleId="15">
    <w:name w:val="Красная строка1"/>
    <w:basedOn w:val="BodyText"/>
    <w:rsid w:val="00B30348"/>
    <w:pPr>
      <w:widowControl/>
      <w:suppressAutoHyphens/>
      <w:ind w:firstLine="210"/>
    </w:pPr>
    <w:rPr>
      <w:rFonts w:ascii="Times New Roman" w:eastAsia="Times New Roman" w:hAnsi="Times New Roman" w:cs="Sylfaen"/>
      <w:sz w:val="24"/>
      <w:szCs w:val="24"/>
      <w:lang w:val="en-US" w:eastAsia="ar-SA"/>
    </w:rPr>
  </w:style>
  <w:style w:type="paragraph" w:customStyle="1" w:styleId="211">
    <w:name w:val="Основной текст с отступом 21"/>
    <w:basedOn w:val="Normal"/>
    <w:rsid w:val="00B30348"/>
    <w:pPr>
      <w:suppressAutoHyphens/>
      <w:spacing w:after="0" w:line="240" w:lineRule="auto"/>
      <w:ind w:firstLine="708"/>
    </w:pPr>
    <w:rPr>
      <w:rFonts w:ascii="Grigolia" w:eastAsia="Times New Roman" w:hAnsi="Grigolia" w:cs="Sylfaen"/>
      <w:b/>
      <w:bCs/>
      <w:sz w:val="24"/>
      <w:szCs w:val="24"/>
      <w:lang w:val="de-DE" w:eastAsia="ar-SA"/>
    </w:rPr>
  </w:style>
  <w:style w:type="paragraph" w:customStyle="1" w:styleId="310">
    <w:name w:val="Основной текст с отступом 31"/>
    <w:basedOn w:val="Normal"/>
    <w:rsid w:val="00B30348"/>
    <w:pPr>
      <w:suppressAutoHyphens/>
      <w:spacing w:after="120" w:line="240" w:lineRule="auto"/>
      <w:ind w:left="283"/>
    </w:pPr>
    <w:rPr>
      <w:rFonts w:ascii="Times New Roman" w:eastAsia="Times New Roman" w:hAnsi="Times New Roman" w:cs="Sylfaen"/>
      <w:sz w:val="16"/>
      <w:szCs w:val="16"/>
      <w:lang w:val="ru-RU" w:eastAsia="ar-SA"/>
    </w:rPr>
  </w:style>
  <w:style w:type="paragraph" w:customStyle="1" w:styleId="16">
    <w:name w:val="Цитата1"/>
    <w:basedOn w:val="Normal"/>
    <w:rsid w:val="00B30348"/>
    <w:pPr>
      <w:suppressAutoHyphens/>
      <w:spacing w:after="0" w:line="240" w:lineRule="auto"/>
      <w:ind w:left="-180" w:right="180"/>
    </w:pPr>
    <w:rPr>
      <w:rFonts w:ascii="Times New Roman" w:eastAsia="Times New Roman" w:hAnsi="Times New Roman" w:cs="Sylfaen"/>
      <w:sz w:val="24"/>
      <w:szCs w:val="24"/>
      <w:lang w:val="fr-FR" w:eastAsia="ar-SA"/>
    </w:rPr>
  </w:style>
  <w:style w:type="paragraph" w:customStyle="1" w:styleId="311">
    <w:name w:val="Основной текст 31"/>
    <w:basedOn w:val="Normal"/>
    <w:rsid w:val="00B30348"/>
    <w:pPr>
      <w:suppressAutoHyphens/>
      <w:spacing w:after="120" w:line="240" w:lineRule="auto"/>
    </w:pPr>
    <w:rPr>
      <w:rFonts w:ascii="Times New Roman" w:eastAsia="Times New Roman" w:hAnsi="Times New Roman" w:cs="Sylfaen"/>
      <w:sz w:val="16"/>
      <w:szCs w:val="16"/>
      <w:lang w:val="ru-RU" w:eastAsia="ar-SA"/>
    </w:rPr>
  </w:style>
  <w:style w:type="paragraph" w:customStyle="1" w:styleId="212">
    <w:name w:val="Основной текст 21"/>
    <w:basedOn w:val="Normal"/>
    <w:rsid w:val="00B30348"/>
    <w:pPr>
      <w:suppressAutoHyphens/>
      <w:spacing w:after="120" w:line="480" w:lineRule="auto"/>
    </w:pPr>
    <w:rPr>
      <w:rFonts w:ascii="Sylfaen" w:eastAsia="Times New Roman" w:hAnsi="Sylfaen" w:cs="Sylfaen"/>
      <w:sz w:val="24"/>
      <w:szCs w:val="24"/>
      <w:lang w:val="ru-RU" w:eastAsia="ar-SA"/>
    </w:rPr>
  </w:style>
  <w:style w:type="paragraph" w:customStyle="1" w:styleId="17">
    <w:name w:val="Схема документа1"/>
    <w:basedOn w:val="Normal"/>
    <w:rsid w:val="00B30348"/>
    <w:pPr>
      <w:shd w:val="clear" w:color="auto" w:fill="000080"/>
      <w:suppressAutoHyphens/>
      <w:spacing w:after="0" w:line="240" w:lineRule="auto"/>
    </w:pPr>
    <w:rPr>
      <w:rFonts w:ascii="Tahoma" w:eastAsia="Times New Roman" w:hAnsi="Tahoma" w:cs="Tahoma"/>
      <w:sz w:val="24"/>
      <w:szCs w:val="24"/>
      <w:lang w:val="ru-RU" w:eastAsia="ar-SA"/>
    </w:rPr>
  </w:style>
  <w:style w:type="paragraph" w:customStyle="1" w:styleId="18">
    <w:name w:val="Текст1"/>
    <w:basedOn w:val="Normal"/>
    <w:rsid w:val="00B30348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ar-SA"/>
    </w:rPr>
  </w:style>
  <w:style w:type="paragraph" w:customStyle="1" w:styleId="TableContents">
    <w:name w:val="Table Contents"/>
    <w:basedOn w:val="Normal"/>
    <w:rsid w:val="00B30348"/>
    <w:pPr>
      <w:suppressLineNumbers/>
      <w:suppressAutoHyphens/>
      <w:spacing w:after="0" w:line="240" w:lineRule="auto"/>
    </w:pPr>
    <w:rPr>
      <w:rFonts w:ascii="Times New Roman" w:eastAsia="Times New Roman" w:hAnsi="Times New Roman" w:cs="Sylfaen"/>
      <w:sz w:val="24"/>
      <w:szCs w:val="24"/>
      <w:lang w:val="ru-RU" w:eastAsia="ar-SA"/>
    </w:rPr>
  </w:style>
  <w:style w:type="paragraph" w:customStyle="1" w:styleId="TableHeading">
    <w:name w:val="Table Heading"/>
    <w:basedOn w:val="TableContents"/>
    <w:rsid w:val="00B30348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B30348"/>
    <w:pPr>
      <w:widowControl/>
      <w:suppressAutoHyphens/>
    </w:pPr>
    <w:rPr>
      <w:rFonts w:ascii="Times New Roman" w:eastAsia="Times New Roman" w:hAnsi="Times New Roman" w:cs="Sylfaen"/>
      <w:sz w:val="24"/>
      <w:szCs w:val="24"/>
      <w:lang w:val="en-US" w:eastAsia="ar-SA"/>
    </w:rPr>
  </w:style>
  <w:style w:type="paragraph" w:customStyle="1" w:styleId="BalloonText1">
    <w:name w:val="Balloon Text1"/>
    <w:basedOn w:val="Normal"/>
    <w:rsid w:val="00B30348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val="ru-RU" w:eastAsia="ar-SA"/>
    </w:rPr>
  </w:style>
  <w:style w:type="character" w:customStyle="1" w:styleId="WW-Absatz-Standardschriftart1111111111111">
    <w:name w:val="WW-Absatz-Standardschriftart1111111111111"/>
    <w:rsid w:val="00B30348"/>
  </w:style>
  <w:style w:type="character" w:customStyle="1" w:styleId="WW-Absatz-Standardschriftart11111111111111">
    <w:name w:val="WW-Absatz-Standardschriftart11111111111111"/>
    <w:rsid w:val="00B30348"/>
  </w:style>
  <w:style w:type="character" w:customStyle="1" w:styleId="WW-Absatz-Standardschriftart111111111111111">
    <w:name w:val="WW-Absatz-Standardschriftart111111111111111"/>
    <w:rsid w:val="00B30348"/>
  </w:style>
  <w:style w:type="character" w:customStyle="1" w:styleId="WW-Absatz-Standardschriftart1111111111111111">
    <w:name w:val="WW-Absatz-Standardschriftart1111111111111111"/>
    <w:rsid w:val="00B30348"/>
  </w:style>
  <w:style w:type="character" w:customStyle="1" w:styleId="WW-Absatz-Standardschriftart11111111111111111">
    <w:name w:val="WW-Absatz-Standardschriftart11111111111111111"/>
    <w:rsid w:val="00B30348"/>
  </w:style>
  <w:style w:type="character" w:customStyle="1" w:styleId="WW-Absatz-Standardschriftart111111111111111111">
    <w:name w:val="WW-Absatz-Standardschriftart111111111111111111"/>
    <w:rsid w:val="00B30348"/>
  </w:style>
  <w:style w:type="character" w:customStyle="1" w:styleId="WW-Absatz-Standardschriftart1111111111111111111">
    <w:name w:val="WW-Absatz-Standardschriftart1111111111111111111"/>
    <w:rsid w:val="00B30348"/>
  </w:style>
  <w:style w:type="character" w:customStyle="1" w:styleId="WW-Absatz-Standardschriftart11111111111111111111">
    <w:name w:val="WW-Absatz-Standardschriftart11111111111111111111"/>
    <w:rsid w:val="00B30348"/>
  </w:style>
  <w:style w:type="character" w:customStyle="1" w:styleId="WW-Absatz-Standardschriftart111111111111111111111">
    <w:name w:val="WW-Absatz-Standardschriftart111111111111111111111"/>
    <w:rsid w:val="00B30348"/>
  </w:style>
  <w:style w:type="character" w:customStyle="1" w:styleId="WW-Absatz-Standardschriftart1111111111111111111111">
    <w:name w:val="WW-Absatz-Standardschriftart1111111111111111111111"/>
    <w:rsid w:val="00B30348"/>
  </w:style>
  <w:style w:type="character" w:customStyle="1" w:styleId="WW-Absatz-Standardschriftart11111111111111111111111">
    <w:name w:val="WW-Absatz-Standardschriftart11111111111111111111111"/>
    <w:rsid w:val="00B30348"/>
  </w:style>
  <w:style w:type="character" w:customStyle="1" w:styleId="WW-Absatz-Standardschriftart111111111111111111111111">
    <w:name w:val="WW-Absatz-Standardschriftart111111111111111111111111"/>
    <w:rsid w:val="00B30348"/>
  </w:style>
  <w:style w:type="character" w:customStyle="1" w:styleId="Bullets">
    <w:name w:val="Bullets"/>
    <w:rsid w:val="00B30348"/>
    <w:rPr>
      <w:rFonts w:ascii="OpenSymbol" w:eastAsia="OpenSymbol" w:hAnsi="OpenSymbol" w:cs="OpenSymbol"/>
    </w:rPr>
  </w:style>
  <w:style w:type="character" w:customStyle="1" w:styleId="CharChar260">
    <w:name w:val="Char Char26"/>
    <w:locked/>
    <w:rsid w:val="00B30348"/>
    <w:rPr>
      <w:rFonts w:ascii="AcadNusx" w:eastAsia="Calibri" w:hAnsi="AcadNusx"/>
      <w:sz w:val="40"/>
      <w:lang w:val="fr-FR" w:eastAsia="en-US" w:bidi="ar-SA"/>
    </w:rPr>
  </w:style>
  <w:style w:type="character" w:customStyle="1" w:styleId="CharChar250">
    <w:name w:val="Char Char25"/>
    <w:locked/>
    <w:rsid w:val="00B30348"/>
    <w:rPr>
      <w:rFonts w:ascii="AcadNusx" w:eastAsia="Calibri" w:hAnsi="AcadNusx"/>
      <w:b/>
      <w:bCs/>
      <w:szCs w:val="24"/>
      <w:lang w:val="en-US" w:eastAsia="en-US" w:bidi="ar-SA"/>
    </w:rPr>
  </w:style>
  <w:style w:type="character" w:customStyle="1" w:styleId="CharChar240">
    <w:name w:val="Char Char24"/>
    <w:locked/>
    <w:rsid w:val="00B30348"/>
    <w:rPr>
      <w:rFonts w:ascii="AcadNusx" w:eastAsia="Calibri" w:hAnsi="AcadNusx"/>
      <w:b/>
      <w:bCs/>
      <w:szCs w:val="24"/>
      <w:lang w:val="en-US" w:eastAsia="en-US" w:bidi="ar-SA"/>
    </w:rPr>
  </w:style>
  <w:style w:type="character" w:customStyle="1" w:styleId="CharChar230">
    <w:name w:val="Char Char23"/>
    <w:locked/>
    <w:rsid w:val="00B30348"/>
    <w:rPr>
      <w:rFonts w:ascii="Sylfaen" w:eastAsia="Calibri" w:hAnsi="Sylfaen"/>
      <w:b/>
      <w:bCs/>
      <w:i/>
      <w:iCs/>
      <w:sz w:val="26"/>
      <w:szCs w:val="26"/>
      <w:lang w:val="ru-RU" w:eastAsia="ru-RU" w:bidi="ar-SA"/>
    </w:rPr>
  </w:style>
  <w:style w:type="character" w:customStyle="1" w:styleId="CharChar220">
    <w:name w:val="Char Char22"/>
    <w:locked/>
    <w:rsid w:val="00B30348"/>
    <w:rPr>
      <w:rFonts w:eastAsia="Calibri"/>
      <w:sz w:val="24"/>
      <w:szCs w:val="24"/>
      <w:u w:val="single"/>
      <w:lang w:val="fr-BE" w:eastAsia="en-US" w:bidi="ar-SA"/>
    </w:rPr>
  </w:style>
  <w:style w:type="character" w:customStyle="1" w:styleId="CharChar210">
    <w:name w:val="Char Char21"/>
    <w:locked/>
    <w:rsid w:val="00B30348"/>
    <w:rPr>
      <w:rFonts w:eastAsia="Calibri"/>
      <w:sz w:val="24"/>
      <w:szCs w:val="24"/>
      <w:lang w:val="ru-RU" w:eastAsia="ru-RU" w:bidi="ar-SA"/>
    </w:rPr>
  </w:style>
  <w:style w:type="character" w:customStyle="1" w:styleId="CharChar200">
    <w:name w:val="Char Char20"/>
    <w:locked/>
    <w:rsid w:val="00B30348"/>
    <w:rPr>
      <w:rFonts w:eastAsia="Calibri"/>
      <w:sz w:val="24"/>
      <w:szCs w:val="24"/>
      <w:lang w:val="ru-RU" w:eastAsia="ru-RU" w:bidi="ar-SA"/>
    </w:rPr>
  </w:style>
  <w:style w:type="character" w:customStyle="1" w:styleId="CharChar190">
    <w:name w:val="Char Char19"/>
    <w:locked/>
    <w:rsid w:val="00B30348"/>
    <w:rPr>
      <w:rFonts w:eastAsia="Calibri"/>
      <w:lang w:val="ru-RU" w:eastAsia="ru-RU" w:bidi="ar-SA"/>
    </w:rPr>
  </w:style>
  <w:style w:type="character" w:customStyle="1" w:styleId="CharChar180">
    <w:name w:val="Char Char18"/>
    <w:locked/>
    <w:rsid w:val="00B30348"/>
    <w:rPr>
      <w:rFonts w:eastAsia="Calibri"/>
      <w:sz w:val="24"/>
      <w:szCs w:val="24"/>
      <w:lang w:val="en-US" w:eastAsia="en-US" w:bidi="ar-SA"/>
    </w:rPr>
  </w:style>
  <w:style w:type="character" w:customStyle="1" w:styleId="CharChar170">
    <w:name w:val="Char Char17"/>
    <w:locked/>
    <w:rsid w:val="00B30348"/>
    <w:rPr>
      <w:rFonts w:ascii="Grigolia" w:eastAsia="Calibri" w:hAnsi="Grigolia"/>
      <w:sz w:val="24"/>
      <w:szCs w:val="24"/>
      <w:lang w:val="de-DE" w:eastAsia="ru-RU" w:bidi="ar-SA"/>
    </w:rPr>
  </w:style>
  <w:style w:type="character" w:customStyle="1" w:styleId="CharChar160">
    <w:name w:val="Char Char16"/>
    <w:locked/>
    <w:rsid w:val="00B30348"/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customStyle="1" w:styleId="CharChar150">
    <w:name w:val="Char Char15"/>
    <w:locked/>
    <w:rsid w:val="00B30348"/>
    <w:rPr>
      <w:rFonts w:ascii="Grigolia" w:eastAsia="Calibri" w:hAnsi="Grigolia"/>
      <w:b/>
      <w:bCs/>
      <w:sz w:val="24"/>
      <w:szCs w:val="24"/>
      <w:lang w:val="de-DE" w:eastAsia="ru-RU" w:bidi="ar-SA"/>
    </w:rPr>
  </w:style>
  <w:style w:type="character" w:customStyle="1" w:styleId="CharChar140">
    <w:name w:val="Char Char14"/>
    <w:locked/>
    <w:rsid w:val="00B30348"/>
    <w:rPr>
      <w:rFonts w:eastAsia="Calibri"/>
      <w:sz w:val="16"/>
      <w:szCs w:val="16"/>
      <w:lang w:val="ru-RU" w:eastAsia="ru-RU" w:bidi="ar-SA"/>
    </w:rPr>
  </w:style>
  <w:style w:type="character" w:customStyle="1" w:styleId="CharChar130">
    <w:name w:val="Char Char13"/>
    <w:locked/>
    <w:rsid w:val="00B30348"/>
    <w:rPr>
      <w:rFonts w:eastAsia="Calibri"/>
      <w:b/>
      <w:bCs/>
      <w:lang w:val="ru-RU" w:eastAsia="ru-RU" w:bidi="ar-SA"/>
    </w:rPr>
  </w:style>
  <w:style w:type="character" w:customStyle="1" w:styleId="CharChar120">
    <w:name w:val="Char Char12"/>
    <w:locked/>
    <w:rsid w:val="00B30348"/>
    <w:rPr>
      <w:rFonts w:ascii="Tahoma" w:eastAsia="Calibri" w:hAnsi="Tahoma" w:cs="Tahoma"/>
      <w:sz w:val="16"/>
      <w:szCs w:val="16"/>
      <w:lang w:val="ru-RU" w:eastAsia="ru-RU" w:bidi="ar-SA"/>
    </w:rPr>
  </w:style>
  <w:style w:type="character" w:customStyle="1" w:styleId="CharChar100">
    <w:name w:val="Char Char10"/>
    <w:locked/>
    <w:rsid w:val="00B30348"/>
    <w:rPr>
      <w:rFonts w:eastAsia="Calibri"/>
      <w:sz w:val="16"/>
      <w:szCs w:val="16"/>
      <w:lang w:val="ru-RU" w:eastAsia="ru-RU" w:bidi="ar-SA"/>
    </w:rPr>
  </w:style>
  <w:style w:type="character" w:customStyle="1" w:styleId="CharChar90">
    <w:name w:val="Char Char9"/>
    <w:locked/>
    <w:rsid w:val="00B30348"/>
    <w:rPr>
      <w:rFonts w:ascii="Sylfaen" w:eastAsia="Calibri" w:hAnsi="Sylfaen"/>
      <w:sz w:val="24"/>
      <w:szCs w:val="24"/>
      <w:lang w:val="ru-RU" w:eastAsia="ru-RU" w:bidi="ar-SA"/>
    </w:rPr>
  </w:style>
  <w:style w:type="character" w:customStyle="1" w:styleId="CharChar112">
    <w:name w:val="Char Char11"/>
    <w:locked/>
    <w:rsid w:val="00B30348"/>
    <w:rPr>
      <w:rFonts w:eastAsia="Calibri"/>
      <w:sz w:val="24"/>
      <w:szCs w:val="24"/>
      <w:lang w:val="en-US" w:eastAsia="en-US" w:bidi="ar-SA"/>
    </w:rPr>
  </w:style>
  <w:style w:type="character" w:customStyle="1" w:styleId="abzacixmlChar">
    <w:name w:val="abzaci_xml Char"/>
    <w:link w:val="abzacixml"/>
    <w:locked/>
    <w:rsid w:val="00B30348"/>
    <w:rPr>
      <w:rFonts w:ascii="Sylfaen" w:eastAsia="Times New Roman" w:hAnsi="Sylfaen" w:cs="Sylfaen"/>
      <w:sz w:val="20"/>
      <w:szCs w:val="20"/>
      <w:lang w:val="ka-GE"/>
    </w:rPr>
  </w:style>
  <w:style w:type="table" w:customStyle="1" w:styleId="TableGrid1">
    <w:name w:val="Table Grid1"/>
    <w:basedOn w:val="TableNormal"/>
    <w:next w:val="TableGrid"/>
    <w:rsid w:val="00B30348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B30348"/>
    <w:rPr>
      <w:rFonts w:cs="Times New Roman"/>
    </w:rPr>
  </w:style>
  <w:style w:type="character" w:customStyle="1" w:styleId="st">
    <w:name w:val="st"/>
    <w:rsid w:val="00B30348"/>
    <w:rPr>
      <w:rFonts w:cs="Times New Roman"/>
    </w:rPr>
  </w:style>
  <w:style w:type="character" w:customStyle="1" w:styleId="mw-headline">
    <w:name w:val="mw-headline"/>
    <w:rsid w:val="00B30348"/>
    <w:rPr>
      <w:rFonts w:cs="Times New Roman"/>
    </w:rPr>
  </w:style>
  <w:style w:type="paragraph" w:customStyle="1" w:styleId="Standard">
    <w:name w:val="Standard"/>
    <w:rsid w:val="00B3034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Lohit Devanagari"/>
      <w:kern w:val="3"/>
      <w:sz w:val="24"/>
      <w:szCs w:val="24"/>
      <w:lang w:val="ru-RU" w:eastAsia="zh-CN" w:bidi="hi-IN"/>
    </w:rPr>
  </w:style>
  <w:style w:type="paragraph" w:customStyle="1" w:styleId="Textbody">
    <w:name w:val="Text body"/>
    <w:basedOn w:val="Standard"/>
    <w:rsid w:val="00B30348"/>
    <w:pPr>
      <w:spacing w:after="120"/>
    </w:pPr>
  </w:style>
  <w:style w:type="character" w:customStyle="1" w:styleId="WW8Num382z0">
    <w:name w:val="WW8Num382z0"/>
    <w:rsid w:val="00B30348"/>
    <w:rPr>
      <w:rFonts w:ascii="Symbol" w:hAnsi="Symbol"/>
    </w:rPr>
  </w:style>
  <w:style w:type="character" w:customStyle="1" w:styleId="WW8Num382z1">
    <w:name w:val="WW8Num382z1"/>
    <w:rsid w:val="00B30348"/>
    <w:rPr>
      <w:rFonts w:ascii="Courier New" w:hAnsi="Courier New"/>
    </w:rPr>
  </w:style>
  <w:style w:type="character" w:customStyle="1" w:styleId="WW8Num382z2">
    <w:name w:val="WW8Num382z2"/>
    <w:rsid w:val="00B30348"/>
    <w:rPr>
      <w:rFonts w:ascii="Wingdings" w:hAnsi="Wingdings"/>
    </w:rPr>
  </w:style>
  <w:style w:type="character" w:customStyle="1" w:styleId="WW8Num290z0">
    <w:name w:val="WW8Num290z0"/>
    <w:rsid w:val="00B30348"/>
    <w:rPr>
      <w:b/>
    </w:rPr>
  </w:style>
  <w:style w:type="character" w:customStyle="1" w:styleId="WW8Num259z0">
    <w:name w:val="WW8Num259z0"/>
    <w:rsid w:val="00B30348"/>
    <w:rPr>
      <w:rFonts w:ascii="Symbol" w:hAnsi="Symbol"/>
    </w:rPr>
  </w:style>
  <w:style w:type="character" w:customStyle="1" w:styleId="WW8Num259z1">
    <w:name w:val="WW8Num259z1"/>
    <w:rsid w:val="00B30348"/>
  </w:style>
  <w:style w:type="character" w:customStyle="1" w:styleId="WW8Num61z0">
    <w:name w:val="WW8Num61z0"/>
    <w:rsid w:val="00B30348"/>
    <w:rPr>
      <w:rFonts w:ascii="Symbol" w:hAnsi="Symbol"/>
    </w:rPr>
  </w:style>
  <w:style w:type="character" w:customStyle="1" w:styleId="WW8Num61z1">
    <w:name w:val="WW8Num61z1"/>
    <w:rsid w:val="00B30348"/>
    <w:rPr>
      <w:rFonts w:ascii="Courier New" w:hAnsi="Courier New"/>
    </w:rPr>
  </w:style>
  <w:style w:type="character" w:customStyle="1" w:styleId="WW8Num61z2">
    <w:name w:val="WW8Num61z2"/>
    <w:rsid w:val="00B30348"/>
    <w:rPr>
      <w:rFonts w:ascii="Wingdings" w:hAnsi="Wingdings"/>
    </w:rPr>
  </w:style>
  <w:style w:type="character" w:customStyle="1" w:styleId="WW8Num23z0">
    <w:name w:val="WW8Num23z0"/>
    <w:rsid w:val="00B30348"/>
    <w:rPr>
      <w:rFonts w:ascii="Symbol" w:hAnsi="Symbol"/>
    </w:rPr>
  </w:style>
  <w:style w:type="character" w:customStyle="1" w:styleId="WW8Num23z2">
    <w:name w:val="WW8Num23z2"/>
    <w:rsid w:val="00B30348"/>
    <w:rPr>
      <w:rFonts w:ascii="Wingdings" w:hAnsi="Wingdings"/>
    </w:rPr>
  </w:style>
  <w:style w:type="character" w:customStyle="1" w:styleId="WW8Num171z0">
    <w:name w:val="WW8Num171z0"/>
    <w:rsid w:val="00B30348"/>
    <w:rPr>
      <w:rFonts w:ascii="Symbol" w:hAnsi="Symbol"/>
    </w:rPr>
  </w:style>
  <w:style w:type="character" w:customStyle="1" w:styleId="WW8Num171z1">
    <w:name w:val="WW8Num171z1"/>
    <w:rsid w:val="00B30348"/>
    <w:rPr>
      <w:rFonts w:ascii="Courier New" w:hAnsi="Courier New"/>
    </w:rPr>
  </w:style>
  <w:style w:type="character" w:customStyle="1" w:styleId="WW8Num171z2">
    <w:name w:val="WW8Num171z2"/>
    <w:rsid w:val="00B30348"/>
    <w:rPr>
      <w:rFonts w:ascii="Wingdings" w:hAnsi="Wingdings"/>
    </w:rPr>
  </w:style>
  <w:style w:type="character" w:customStyle="1" w:styleId="WW8Num435z0">
    <w:name w:val="WW8Num435z0"/>
    <w:rsid w:val="00B30348"/>
    <w:rPr>
      <w:rFonts w:ascii="Symbol" w:hAnsi="Symbol"/>
    </w:rPr>
  </w:style>
  <w:style w:type="character" w:customStyle="1" w:styleId="WW8Num435z1">
    <w:name w:val="WW8Num435z1"/>
    <w:rsid w:val="00B30348"/>
    <w:rPr>
      <w:rFonts w:ascii="Courier New" w:hAnsi="Courier New"/>
    </w:rPr>
  </w:style>
  <w:style w:type="character" w:customStyle="1" w:styleId="WW8Num435z2">
    <w:name w:val="WW8Num435z2"/>
    <w:rsid w:val="00B30348"/>
    <w:rPr>
      <w:rFonts w:ascii="Wingdings" w:hAnsi="Wingdings"/>
    </w:rPr>
  </w:style>
  <w:style w:type="character" w:customStyle="1" w:styleId="WW8Num79z0">
    <w:name w:val="WW8Num79z0"/>
    <w:rsid w:val="00B30348"/>
    <w:rPr>
      <w:rFonts w:ascii="Symbol" w:hAnsi="Symbol"/>
    </w:rPr>
  </w:style>
  <w:style w:type="character" w:customStyle="1" w:styleId="WW8Num79z1">
    <w:name w:val="WW8Num79z1"/>
    <w:rsid w:val="00B30348"/>
    <w:rPr>
      <w:rFonts w:ascii="Courier New" w:hAnsi="Courier New"/>
    </w:rPr>
  </w:style>
  <w:style w:type="character" w:customStyle="1" w:styleId="WW8Num79z2">
    <w:name w:val="WW8Num79z2"/>
    <w:rsid w:val="00B30348"/>
    <w:rPr>
      <w:rFonts w:ascii="Wingdings" w:hAnsi="Wingdings"/>
    </w:rPr>
  </w:style>
  <w:style w:type="character" w:customStyle="1" w:styleId="WW8Num274z0">
    <w:name w:val="WW8Num274z0"/>
    <w:rsid w:val="00B30348"/>
    <w:rPr>
      <w:rFonts w:ascii="Symbol" w:hAnsi="Symbol"/>
    </w:rPr>
  </w:style>
  <w:style w:type="character" w:customStyle="1" w:styleId="WW8Num274z1">
    <w:name w:val="WW8Num274z1"/>
    <w:rsid w:val="00B30348"/>
    <w:rPr>
      <w:rFonts w:ascii="Courier New" w:hAnsi="Courier New"/>
    </w:rPr>
  </w:style>
  <w:style w:type="character" w:customStyle="1" w:styleId="WW8Num274z2">
    <w:name w:val="WW8Num274z2"/>
    <w:rsid w:val="00B30348"/>
    <w:rPr>
      <w:rFonts w:ascii="Wingdings" w:hAnsi="Wingdings"/>
    </w:rPr>
  </w:style>
  <w:style w:type="character" w:customStyle="1" w:styleId="WW8Num233z0">
    <w:name w:val="WW8Num233z0"/>
    <w:rsid w:val="00B30348"/>
    <w:rPr>
      <w:b/>
    </w:rPr>
  </w:style>
  <w:style w:type="character" w:customStyle="1" w:styleId="WW8Num371z0">
    <w:name w:val="WW8Num371z0"/>
    <w:rsid w:val="00B30348"/>
    <w:rPr>
      <w:rFonts w:ascii="Symbol" w:hAnsi="Symbol"/>
    </w:rPr>
  </w:style>
  <w:style w:type="character" w:customStyle="1" w:styleId="WW8Num243z0">
    <w:name w:val="WW8Num243z0"/>
    <w:rsid w:val="00B30348"/>
    <w:rPr>
      <w:rFonts w:ascii="Symbol" w:hAnsi="Symbol"/>
    </w:rPr>
  </w:style>
  <w:style w:type="character" w:customStyle="1" w:styleId="WW8Num264z0">
    <w:name w:val="WW8Num264z0"/>
    <w:rsid w:val="00B30348"/>
    <w:rPr>
      <w:rFonts w:ascii="Symbol" w:hAnsi="Symbol"/>
    </w:rPr>
  </w:style>
  <w:style w:type="character" w:customStyle="1" w:styleId="WW8Num257z0">
    <w:name w:val="WW8Num257z0"/>
    <w:rsid w:val="00B30348"/>
    <w:rPr>
      <w:rFonts w:ascii="Symbol" w:hAnsi="Symbol"/>
    </w:rPr>
  </w:style>
  <w:style w:type="character" w:customStyle="1" w:styleId="WW8Num359z0">
    <w:name w:val="WW8Num359z0"/>
    <w:rsid w:val="00B30348"/>
    <w:rPr>
      <w:rFonts w:ascii="Symbol" w:hAnsi="Symbol"/>
    </w:rPr>
  </w:style>
  <w:style w:type="character" w:customStyle="1" w:styleId="alt-edited">
    <w:name w:val="alt-edited"/>
    <w:rsid w:val="00B30348"/>
    <w:rPr>
      <w:rFonts w:cs="Times New Roman"/>
    </w:rPr>
  </w:style>
  <w:style w:type="numbering" w:customStyle="1" w:styleId="WW8Num23">
    <w:name w:val="WW8Num23"/>
    <w:rsid w:val="00B30348"/>
    <w:pPr>
      <w:numPr>
        <w:numId w:val="19"/>
      </w:numPr>
    </w:pPr>
  </w:style>
  <w:style w:type="numbering" w:customStyle="1" w:styleId="WW8Num61">
    <w:name w:val="WW8Num61"/>
    <w:rsid w:val="00B30348"/>
    <w:pPr>
      <w:numPr>
        <w:numId w:val="18"/>
      </w:numPr>
    </w:pPr>
  </w:style>
  <w:style w:type="numbering" w:customStyle="1" w:styleId="WW8Num435">
    <w:name w:val="WW8Num435"/>
    <w:rsid w:val="00B30348"/>
    <w:pPr>
      <w:numPr>
        <w:numId w:val="21"/>
      </w:numPr>
    </w:pPr>
  </w:style>
  <w:style w:type="numbering" w:customStyle="1" w:styleId="WW8Num40">
    <w:name w:val="WW8Num40"/>
    <w:rsid w:val="00B30348"/>
    <w:pPr>
      <w:numPr>
        <w:numId w:val="24"/>
      </w:numPr>
    </w:pPr>
  </w:style>
  <w:style w:type="numbering" w:customStyle="1" w:styleId="WW8Num171">
    <w:name w:val="WW8Num171"/>
    <w:rsid w:val="00B30348"/>
    <w:pPr>
      <w:numPr>
        <w:numId w:val="20"/>
      </w:numPr>
    </w:pPr>
  </w:style>
  <w:style w:type="numbering" w:customStyle="1" w:styleId="WW8Num79">
    <w:name w:val="WW8Num79"/>
    <w:rsid w:val="00B30348"/>
    <w:pPr>
      <w:numPr>
        <w:numId w:val="22"/>
      </w:numPr>
    </w:pPr>
  </w:style>
  <w:style w:type="numbering" w:customStyle="1" w:styleId="WW8Num233">
    <w:name w:val="WW8Num233"/>
    <w:rsid w:val="00B30348"/>
    <w:pPr>
      <w:numPr>
        <w:numId w:val="23"/>
      </w:numPr>
    </w:pPr>
  </w:style>
  <w:style w:type="numbering" w:customStyle="1" w:styleId="WW8Num382">
    <w:name w:val="WW8Num382"/>
    <w:rsid w:val="00B30348"/>
    <w:pPr>
      <w:numPr>
        <w:numId w:val="14"/>
      </w:numPr>
    </w:pPr>
  </w:style>
  <w:style w:type="numbering" w:customStyle="1" w:styleId="WW8Num222">
    <w:name w:val="WW8Num222"/>
    <w:rsid w:val="00B30348"/>
    <w:pPr>
      <w:numPr>
        <w:numId w:val="15"/>
      </w:numPr>
    </w:pPr>
  </w:style>
  <w:style w:type="numbering" w:customStyle="1" w:styleId="WW8Num259">
    <w:name w:val="WW8Num259"/>
    <w:rsid w:val="00B30348"/>
    <w:pPr>
      <w:numPr>
        <w:numId w:val="17"/>
      </w:numPr>
    </w:pPr>
  </w:style>
  <w:style w:type="numbering" w:customStyle="1" w:styleId="WW8Num290">
    <w:name w:val="WW8Num290"/>
    <w:rsid w:val="00B30348"/>
    <w:pPr>
      <w:numPr>
        <w:numId w:val="16"/>
      </w:numPr>
    </w:pPr>
  </w:style>
  <w:style w:type="character" w:customStyle="1" w:styleId="bodtext">
    <w:name w:val="bodtext"/>
    <w:rsid w:val="00B30348"/>
    <w:rPr>
      <w:rFonts w:cs="Times New Roman"/>
    </w:rPr>
  </w:style>
  <w:style w:type="paragraph" w:customStyle="1" w:styleId="PreformattedText">
    <w:name w:val="Preformatted Text"/>
    <w:basedOn w:val="Normal"/>
    <w:rsid w:val="00B30348"/>
    <w:pPr>
      <w:suppressAutoHyphens/>
      <w:spacing w:after="0" w:line="240" w:lineRule="auto"/>
    </w:pPr>
    <w:rPr>
      <w:rFonts w:ascii="DejaVu Sans Mono" w:eastAsia="Times New Roman" w:hAnsi="DejaVu Sans Mono" w:cs="DejaVu Sans Mono"/>
      <w:bCs/>
      <w:color w:val="000000"/>
      <w:sz w:val="20"/>
      <w:szCs w:val="20"/>
      <w:lang w:eastAsia="ar-SA"/>
    </w:rPr>
  </w:style>
  <w:style w:type="character" w:styleId="LineNumber">
    <w:name w:val="line number"/>
    <w:rsid w:val="00B30348"/>
    <w:rPr>
      <w:rFonts w:cs="Times New Roman"/>
    </w:rPr>
  </w:style>
  <w:style w:type="character" w:customStyle="1" w:styleId="legend-color">
    <w:name w:val="legend-color"/>
    <w:rsid w:val="00B30348"/>
    <w:rPr>
      <w:rFonts w:cs="Times New Roman"/>
    </w:rPr>
  </w:style>
  <w:style w:type="character" w:styleId="EndnoteReference">
    <w:name w:val="endnote reference"/>
    <w:rsid w:val="00B30348"/>
    <w:rPr>
      <w:rFonts w:cs="Times New Roman"/>
      <w:vertAlign w:val="superscript"/>
    </w:rPr>
  </w:style>
  <w:style w:type="character" w:customStyle="1" w:styleId="CharChar40">
    <w:name w:val="Char Char4"/>
    <w:semiHidden/>
    <w:rsid w:val="00B30348"/>
    <w:rPr>
      <w:sz w:val="24"/>
      <w:szCs w:val="24"/>
      <w:lang w:val="ru-RU" w:eastAsia="ru-RU" w:bidi="ar-SA"/>
    </w:rPr>
  </w:style>
  <w:style w:type="character" w:customStyle="1" w:styleId="CharChar30">
    <w:name w:val="Char Char3"/>
    <w:rsid w:val="00B30348"/>
    <w:rPr>
      <w:sz w:val="24"/>
      <w:szCs w:val="24"/>
      <w:lang w:val="ru-RU" w:eastAsia="ru-RU" w:bidi="ar-SA"/>
    </w:rPr>
  </w:style>
  <w:style w:type="table" w:customStyle="1" w:styleId="TableGrid2">
    <w:name w:val="Table Grid2"/>
    <w:basedOn w:val="TableNormal"/>
    <w:next w:val="TableGrid"/>
    <w:rsid w:val="00B30348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WW8Num231">
    <w:name w:val="WW8Num231"/>
    <w:rsid w:val="00B30348"/>
  </w:style>
  <w:style w:type="numbering" w:customStyle="1" w:styleId="WW8Num611">
    <w:name w:val="WW8Num611"/>
    <w:rsid w:val="00B30348"/>
  </w:style>
  <w:style w:type="numbering" w:customStyle="1" w:styleId="WW8Num4351">
    <w:name w:val="WW8Num4351"/>
    <w:rsid w:val="00B30348"/>
  </w:style>
  <w:style w:type="numbering" w:customStyle="1" w:styleId="WW8Num401">
    <w:name w:val="WW8Num401"/>
    <w:rsid w:val="00B30348"/>
  </w:style>
  <w:style w:type="numbering" w:customStyle="1" w:styleId="WW8Num1711">
    <w:name w:val="WW8Num1711"/>
    <w:rsid w:val="00B30348"/>
  </w:style>
  <w:style w:type="numbering" w:customStyle="1" w:styleId="WW8Num791">
    <w:name w:val="WW8Num791"/>
    <w:rsid w:val="00B30348"/>
  </w:style>
  <w:style w:type="numbering" w:customStyle="1" w:styleId="WW8Num2331">
    <w:name w:val="WW8Num2331"/>
    <w:rsid w:val="00B30348"/>
  </w:style>
  <w:style w:type="numbering" w:customStyle="1" w:styleId="WW8Num3821">
    <w:name w:val="WW8Num3821"/>
    <w:rsid w:val="00B30348"/>
  </w:style>
  <w:style w:type="numbering" w:customStyle="1" w:styleId="WW8Num2221">
    <w:name w:val="WW8Num2221"/>
    <w:rsid w:val="00B30348"/>
  </w:style>
  <w:style w:type="numbering" w:customStyle="1" w:styleId="WW8Num2591">
    <w:name w:val="WW8Num2591"/>
    <w:rsid w:val="00B30348"/>
  </w:style>
  <w:style w:type="numbering" w:customStyle="1" w:styleId="WW8Num2901">
    <w:name w:val="WW8Num2901"/>
    <w:rsid w:val="00B30348"/>
  </w:style>
  <w:style w:type="table" w:customStyle="1" w:styleId="TableGrid3">
    <w:name w:val="Table Grid3"/>
    <w:basedOn w:val="TableNormal"/>
    <w:next w:val="TableGrid"/>
    <w:rsid w:val="00B30348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WW8Num232">
    <w:name w:val="WW8Num232"/>
    <w:rsid w:val="00B30348"/>
  </w:style>
  <w:style w:type="numbering" w:customStyle="1" w:styleId="WW8Num612">
    <w:name w:val="WW8Num612"/>
    <w:rsid w:val="00B30348"/>
  </w:style>
  <w:style w:type="numbering" w:customStyle="1" w:styleId="WW8Num4352">
    <w:name w:val="WW8Num4352"/>
    <w:rsid w:val="00B30348"/>
  </w:style>
  <w:style w:type="numbering" w:customStyle="1" w:styleId="WW8Num402">
    <w:name w:val="WW8Num402"/>
    <w:rsid w:val="00B30348"/>
  </w:style>
  <w:style w:type="numbering" w:customStyle="1" w:styleId="WW8Num1712">
    <w:name w:val="WW8Num1712"/>
    <w:rsid w:val="00B30348"/>
  </w:style>
  <w:style w:type="numbering" w:customStyle="1" w:styleId="WW8Num792">
    <w:name w:val="WW8Num792"/>
    <w:rsid w:val="00B30348"/>
  </w:style>
  <w:style w:type="numbering" w:customStyle="1" w:styleId="WW8Num2332">
    <w:name w:val="WW8Num2332"/>
    <w:rsid w:val="00B30348"/>
  </w:style>
  <w:style w:type="numbering" w:customStyle="1" w:styleId="WW8Num3822">
    <w:name w:val="WW8Num3822"/>
    <w:rsid w:val="00B30348"/>
  </w:style>
  <w:style w:type="numbering" w:customStyle="1" w:styleId="WW8Num2222">
    <w:name w:val="WW8Num2222"/>
    <w:rsid w:val="00B30348"/>
  </w:style>
  <w:style w:type="numbering" w:customStyle="1" w:styleId="WW8Num2592">
    <w:name w:val="WW8Num2592"/>
    <w:rsid w:val="00B30348"/>
  </w:style>
  <w:style w:type="numbering" w:customStyle="1" w:styleId="WW8Num2902">
    <w:name w:val="WW8Num2902"/>
    <w:rsid w:val="00B30348"/>
  </w:style>
  <w:style w:type="table" w:customStyle="1" w:styleId="TableGrid4">
    <w:name w:val="Table Grid4"/>
    <w:basedOn w:val="TableNormal"/>
    <w:next w:val="TableGrid"/>
    <w:rsid w:val="00B30348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WW8Num234">
    <w:name w:val="WW8Num234"/>
    <w:rsid w:val="00B30348"/>
    <w:pPr>
      <w:numPr>
        <w:numId w:val="6"/>
      </w:numPr>
    </w:pPr>
  </w:style>
  <w:style w:type="numbering" w:customStyle="1" w:styleId="WW8Num613">
    <w:name w:val="WW8Num613"/>
    <w:rsid w:val="00B30348"/>
    <w:pPr>
      <w:numPr>
        <w:numId w:val="5"/>
      </w:numPr>
    </w:pPr>
  </w:style>
  <w:style w:type="numbering" w:customStyle="1" w:styleId="WW8Num4353">
    <w:name w:val="WW8Num4353"/>
    <w:rsid w:val="00B30348"/>
    <w:pPr>
      <w:numPr>
        <w:numId w:val="8"/>
      </w:numPr>
    </w:pPr>
  </w:style>
  <w:style w:type="numbering" w:customStyle="1" w:styleId="WW8Num403">
    <w:name w:val="WW8Num403"/>
    <w:rsid w:val="00B30348"/>
    <w:pPr>
      <w:numPr>
        <w:numId w:val="11"/>
      </w:numPr>
    </w:pPr>
  </w:style>
  <w:style w:type="numbering" w:customStyle="1" w:styleId="WW8Num1713">
    <w:name w:val="WW8Num1713"/>
    <w:rsid w:val="00B30348"/>
    <w:pPr>
      <w:numPr>
        <w:numId w:val="7"/>
      </w:numPr>
    </w:pPr>
  </w:style>
  <w:style w:type="numbering" w:customStyle="1" w:styleId="WW8Num793">
    <w:name w:val="WW8Num793"/>
    <w:rsid w:val="00B30348"/>
    <w:pPr>
      <w:numPr>
        <w:numId w:val="9"/>
      </w:numPr>
    </w:pPr>
  </w:style>
  <w:style w:type="numbering" w:customStyle="1" w:styleId="WW8Num2333">
    <w:name w:val="WW8Num2333"/>
    <w:rsid w:val="00B30348"/>
    <w:pPr>
      <w:numPr>
        <w:numId w:val="10"/>
      </w:numPr>
    </w:pPr>
  </w:style>
  <w:style w:type="numbering" w:customStyle="1" w:styleId="WW8Num3823">
    <w:name w:val="WW8Num3823"/>
    <w:rsid w:val="00B30348"/>
    <w:pPr>
      <w:numPr>
        <w:numId w:val="1"/>
      </w:numPr>
    </w:pPr>
  </w:style>
  <w:style w:type="numbering" w:customStyle="1" w:styleId="WW8Num2223">
    <w:name w:val="WW8Num2223"/>
    <w:rsid w:val="00B30348"/>
    <w:pPr>
      <w:numPr>
        <w:numId w:val="2"/>
      </w:numPr>
    </w:pPr>
  </w:style>
  <w:style w:type="numbering" w:customStyle="1" w:styleId="WW8Num2593">
    <w:name w:val="WW8Num2593"/>
    <w:rsid w:val="00B30348"/>
    <w:pPr>
      <w:numPr>
        <w:numId w:val="4"/>
      </w:numPr>
    </w:pPr>
  </w:style>
  <w:style w:type="numbering" w:customStyle="1" w:styleId="WW8Num2903">
    <w:name w:val="WW8Num2903"/>
    <w:rsid w:val="00B30348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14</Pages>
  <Words>2107</Words>
  <Characters>12014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მარიამ ჩიქობავა</dc:creator>
  <cp:keywords/>
  <dc:description/>
  <cp:lastModifiedBy>ქეთი ჩხობაძე</cp:lastModifiedBy>
  <cp:revision>7</cp:revision>
  <dcterms:created xsi:type="dcterms:W3CDTF">2015-09-25T07:30:00Z</dcterms:created>
  <dcterms:modified xsi:type="dcterms:W3CDTF">2015-09-25T08:30:00Z</dcterms:modified>
</cp:coreProperties>
</file>